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BCF01" w14:textId="74592834" w:rsidR="0058082C" w:rsidRDefault="00C30AB0" w:rsidP="00D2375F">
      <w:pPr>
        <w:ind w:left="3347" w:right="3167"/>
        <w:jc w:val="center"/>
        <w:rPr>
          <w:b/>
          <w:position w:val="-1"/>
          <w:sz w:val="24"/>
          <w:szCs w:val="24"/>
        </w:rPr>
      </w:pPr>
      <w:r w:rsidRPr="00D2375F">
        <w:rPr>
          <w:b/>
          <w:position w:val="-1"/>
          <w:sz w:val="24"/>
          <w:szCs w:val="24"/>
        </w:rPr>
        <w:t>Restoring Health Clinic</w:t>
      </w:r>
    </w:p>
    <w:p w14:paraId="7E1B1094" w14:textId="232B73DF" w:rsidR="00D2375F" w:rsidRDefault="00D2375F" w:rsidP="00D2375F">
      <w:pPr>
        <w:ind w:left="3347" w:right="3167"/>
        <w:jc w:val="center"/>
        <w:rPr>
          <w:b/>
          <w:position w:val="-1"/>
          <w:sz w:val="24"/>
          <w:szCs w:val="24"/>
        </w:rPr>
      </w:pPr>
      <w:r>
        <w:rPr>
          <w:b/>
          <w:position w:val="-1"/>
          <w:sz w:val="24"/>
          <w:szCs w:val="24"/>
        </w:rPr>
        <w:t>2237 Lowes Dr, W Suite A</w:t>
      </w:r>
    </w:p>
    <w:p w14:paraId="19A9905E" w14:textId="267DD262" w:rsidR="0058082C" w:rsidRDefault="00D2375F" w:rsidP="00D2375F">
      <w:pPr>
        <w:ind w:left="3347" w:right="3167"/>
        <w:jc w:val="center"/>
        <w:rPr>
          <w:b/>
          <w:position w:val="-1"/>
          <w:sz w:val="24"/>
          <w:szCs w:val="24"/>
        </w:rPr>
      </w:pPr>
      <w:r>
        <w:rPr>
          <w:b/>
          <w:position w:val="-1"/>
          <w:sz w:val="24"/>
          <w:szCs w:val="24"/>
        </w:rPr>
        <w:t>Clarksville, TN 37040</w:t>
      </w:r>
    </w:p>
    <w:p w14:paraId="43FCCCD9" w14:textId="749ECE51" w:rsidR="00D2375F" w:rsidRDefault="00D2375F" w:rsidP="00D2375F">
      <w:pPr>
        <w:ind w:left="3347" w:right="3167"/>
        <w:jc w:val="center"/>
        <w:rPr>
          <w:b/>
          <w:position w:val="-1"/>
          <w:sz w:val="24"/>
          <w:szCs w:val="24"/>
        </w:rPr>
      </w:pPr>
      <w:r>
        <w:rPr>
          <w:b/>
          <w:position w:val="-1"/>
          <w:sz w:val="24"/>
          <w:szCs w:val="24"/>
        </w:rPr>
        <w:t>P: 931.272.2446</w:t>
      </w:r>
    </w:p>
    <w:p w14:paraId="05A5BEA0" w14:textId="58D918EC" w:rsidR="0058082C" w:rsidRPr="00D2375F" w:rsidRDefault="00D2375F" w:rsidP="00D2375F">
      <w:pPr>
        <w:ind w:left="3347" w:right="3167"/>
        <w:jc w:val="center"/>
        <w:rPr>
          <w:sz w:val="24"/>
          <w:szCs w:val="24"/>
        </w:rPr>
      </w:pPr>
      <w:r>
        <w:rPr>
          <w:b/>
          <w:position w:val="-1"/>
          <w:sz w:val="24"/>
          <w:szCs w:val="24"/>
        </w:rPr>
        <w:t>Fax: 855.530.6144</w:t>
      </w:r>
    </w:p>
    <w:p w14:paraId="428EAC68" w14:textId="77777777" w:rsidR="0058082C" w:rsidRPr="00D2375F" w:rsidRDefault="0058082C" w:rsidP="00D2375F">
      <w:pPr>
        <w:spacing w:line="140" w:lineRule="exact"/>
        <w:rPr>
          <w:sz w:val="24"/>
          <w:szCs w:val="24"/>
        </w:rPr>
      </w:pPr>
    </w:p>
    <w:p w14:paraId="7678F908" w14:textId="77777777" w:rsidR="0058082C" w:rsidRDefault="0058082C">
      <w:pPr>
        <w:spacing w:line="200" w:lineRule="exact"/>
      </w:pPr>
    </w:p>
    <w:p w14:paraId="19F68D49" w14:textId="77777777" w:rsidR="0058082C" w:rsidRDefault="0058082C">
      <w:pPr>
        <w:spacing w:line="200" w:lineRule="exact"/>
      </w:pPr>
    </w:p>
    <w:p w14:paraId="2296FA38" w14:textId="77777777" w:rsidR="0058082C" w:rsidRDefault="0058082C">
      <w:pPr>
        <w:spacing w:line="200" w:lineRule="exact"/>
      </w:pPr>
    </w:p>
    <w:p w14:paraId="150A01E0" w14:textId="77777777" w:rsidR="0058082C" w:rsidRDefault="00B72771">
      <w:pPr>
        <w:spacing w:before="24" w:line="300" w:lineRule="exact"/>
        <w:ind w:left="2536"/>
        <w:rPr>
          <w:sz w:val="28"/>
          <w:szCs w:val="28"/>
        </w:rPr>
      </w:pPr>
      <w:r>
        <w:rPr>
          <w:b/>
          <w:position w:val="-1"/>
          <w:sz w:val="28"/>
          <w:szCs w:val="28"/>
          <w:u w:val="single" w:color="000000"/>
        </w:rPr>
        <w:t>Authorization to Release Information</w:t>
      </w:r>
    </w:p>
    <w:p w14:paraId="3BF6A573" w14:textId="77777777" w:rsidR="0058082C" w:rsidRDefault="0058082C">
      <w:pPr>
        <w:spacing w:before="2" w:line="140" w:lineRule="exact"/>
        <w:rPr>
          <w:sz w:val="14"/>
          <w:szCs w:val="14"/>
        </w:rPr>
      </w:pPr>
    </w:p>
    <w:p w14:paraId="0035F3AA" w14:textId="77777777" w:rsidR="0058082C" w:rsidRDefault="0058082C">
      <w:pPr>
        <w:spacing w:line="200" w:lineRule="exact"/>
      </w:pPr>
    </w:p>
    <w:p w14:paraId="30D16DCA" w14:textId="77777777" w:rsidR="0058082C" w:rsidRDefault="0058082C">
      <w:pPr>
        <w:spacing w:line="200" w:lineRule="exact"/>
      </w:pPr>
    </w:p>
    <w:p w14:paraId="6D6DBE97" w14:textId="77777777" w:rsidR="0058082C" w:rsidRDefault="0058082C">
      <w:pPr>
        <w:spacing w:line="200" w:lineRule="exact"/>
      </w:pPr>
    </w:p>
    <w:p w14:paraId="263597C6" w14:textId="77777777" w:rsidR="0058082C" w:rsidRDefault="00B72771">
      <w:pPr>
        <w:spacing w:before="29" w:line="260" w:lineRule="exact"/>
        <w:ind w:left="100"/>
        <w:rPr>
          <w:sz w:val="24"/>
          <w:szCs w:val="24"/>
        </w:rPr>
      </w:pPr>
      <w:r>
        <w:rPr>
          <w:b/>
          <w:position w:val="-1"/>
          <w:sz w:val="24"/>
          <w:szCs w:val="24"/>
          <w:u w:val="single" w:color="000000"/>
        </w:rPr>
        <w:t xml:space="preserve">I hereby authorize </w:t>
      </w:r>
      <w:r w:rsidR="00C30AB0" w:rsidRPr="00C30AB0">
        <w:rPr>
          <w:b/>
          <w:position w:val="-1"/>
          <w:sz w:val="24"/>
          <w:szCs w:val="24"/>
          <w:u w:val="single" w:color="000000"/>
        </w:rPr>
        <w:t>Belinda Caver-</w:t>
      </w:r>
      <w:proofErr w:type="gramStart"/>
      <w:r w:rsidR="00C30AB0" w:rsidRPr="00C30AB0">
        <w:rPr>
          <w:b/>
          <w:position w:val="-1"/>
          <w:sz w:val="24"/>
          <w:szCs w:val="24"/>
          <w:u w:val="single" w:color="000000"/>
        </w:rPr>
        <w:t>Ballard</w:t>
      </w:r>
      <w:r w:rsidR="00C30AB0">
        <w:rPr>
          <w:b/>
          <w:position w:val="-1"/>
          <w:sz w:val="24"/>
          <w:szCs w:val="24"/>
          <w:u w:val="single" w:color="000000"/>
        </w:rPr>
        <w:t xml:space="preserve"> ,</w:t>
      </w:r>
      <w:proofErr w:type="gramEnd"/>
      <w:r w:rsidR="00C30AB0">
        <w:rPr>
          <w:b/>
          <w:position w:val="-1"/>
          <w:sz w:val="24"/>
          <w:szCs w:val="24"/>
          <w:u w:val="single" w:color="000000"/>
        </w:rPr>
        <w:t xml:space="preserve"> FNP</w:t>
      </w:r>
      <w:r w:rsidR="00360481">
        <w:rPr>
          <w:b/>
          <w:position w:val="-1"/>
          <w:sz w:val="24"/>
          <w:szCs w:val="24"/>
          <w:u w:val="single" w:color="000000"/>
        </w:rPr>
        <w:t xml:space="preserve"> </w:t>
      </w:r>
      <w:r>
        <w:rPr>
          <w:b/>
          <w:position w:val="-1"/>
          <w:sz w:val="24"/>
          <w:szCs w:val="24"/>
          <w:u w:val="single" w:color="000000"/>
        </w:rPr>
        <w:t>to (Initial Each One)</w:t>
      </w:r>
    </w:p>
    <w:p w14:paraId="710C5693" w14:textId="77777777" w:rsidR="0058082C" w:rsidRDefault="0058082C">
      <w:pPr>
        <w:spacing w:before="17" w:line="200" w:lineRule="exact"/>
      </w:pPr>
    </w:p>
    <w:p w14:paraId="016248D5" w14:textId="77777777" w:rsidR="0058082C" w:rsidRDefault="00B72771">
      <w:pPr>
        <w:spacing w:before="29" w:line="260" w:lineRule="exact"/>
        <w:ind w:left="100"/>
        <w:rPr>
          <w:sz w:val="24"/>
          <w:szCs w:val="24"/>
        </w:rPr>
      </w:pPr>
      <w:r>
        <w:rPr>
          <w:position w:val="-1"/>
          <w:sz w:val="24"/>
          <w:szCs w:val="24"/>
          <w:u w:val="single" w:color="000000"/>
        </w:rPr>
        <w:t xml:space="preserve">       </w:t>
      </w:r>
      <w:r>
        <w:rPr>
          <w:position w:val="-1"/>
          <w:sz w:val="24"/>
          <w:szCs w:val="24"/>
        </w:rPr>
        <w:t>Obtain documents/ information from the records pertaining to services received.</w:t>
      </w:r>
    </w:p>
    <w:p w14:paraId="3290B792" w14:textId="77777777" w:rsidR="0058082C" w:rsidRDefault="0058082C">
      <w:pPr>
        <w:spacing w:before="17" w:line="200" w:lineRule="exact"/>
      </w:pPr>
    </w:p>
    <w:p w14:paraId="74DF2B9C" w14:textId="77777777" w:rsidR="0058082C" w:rsidRDefault="00B72771">
      <w:pPr>
        <w:spacing w:before="29" w:line="260" w:lineRule="exact"/>
        <w:ind w:left="100"/>
        <w:rPr>
          <w:sz w:val="24"/>
          <w:szCs w:val="24"/>
        </w:rPr>
      </w:pPr>
      <w:r>
        <w:rPr>
          <w:position w:val="-1"/>
          <w:sz w:val="24"/>
          <w:szCs w:val="24"/>
          <w:u w:val="single" w:color="000000"/>
        </w:rPr>
        <w:t xml:space="preserve">       </w:t>
      </w:r>
      <w:r>
        <w:rPr>
          <w:position w:val="-1"/>
          <w:sz w:val="24"/>
          <w:szCs w:val="24"/>
        </w:rPr>
        <w:t>Release documents /information from the records pertaining to services received.</w:t>
      </w:r>
    </w:p>
    <w:p w14:paraId="309907A1" w14:textId="77777777" w:rsidR="0058082C" w:rsidRDefault="0058082C">
      <w:pPr>
        <w:spacing w:before="17" w:line="200" w:lineRule="exact"/>
      </w:pPr>
    </w:p>
    <w:p w14:paraId="79C688C5" w14:textId="6B960B5B" w:rsidR="0058082C" w:rsidRDefault="00B72771">
      <w:pPr>
        <w:spacing w:before="29"/>
        <w:ind w:left="100"/>
        <w:rPr>
          <w:sz w:val="24"/>
          <w:szCs w:val="24"/>
        </w:rPr>
      </w:pPr>
      <w:r>
        <w:rPr>
          <w:sz w:val="24"/>
          <w:szCs w:val="24"/>
          <w:u w:val="single" w:color="000000"/>
        </w:rPr>
        <w:t xml:space="preserve">       </w:t>
      </w:r>
      <w:r>
        <w:rPr>
          <w:sz w:val="24"/>
          <w:szCs w:val="24"/>
        </w:rPr>
        <w:t xml:space="preserve">Receive imaging from hospitals, lab, </w:t>
      </w:r>
      <w:r w:rsidR="00DF050C">
        <w:rPr>
          <w:sz w:val="24"/>
          <w:szCs w:val="24"/>
        </w:rPr>
        <w:t>etc.</w:t>
      </w:r>
      <w:r>
        <w:rPr>
          <w:sz w:val="24"/>
          <w:szCs w:val="24"/>
        </w:rPr>
        <w:t xml:space="preserve"> regarding my care.</w:t>
      </w:r>
    </w:p>
    <w:p w14:paraId="5079F33D" w14:textId="77777777" w:rsidR="0058082C" w:rsidRDefault="0058082C">
      <w:pPr>
        <w:spacing w:before="1" w:line="240" w:lineRule="exact"/>
        <w:rPr>
          <w:sz w:val="24"/>
          <w:szCs w:val="24"/>
        </w:rPr>
      </w:pPr>
    </w:p>
    <w:p w14:paraId="717546CB" w14:textId="77777777" w:rsidR="0058082C" w:rsidRDefault="00B72771">
      <w:pPr>
        <w:spacing w:line="276" w:lineRule="auto"/>
        <w:ind w:left="100" w:right="162"/>
        <w:rPr>
          <w:sz w:val="24"/>
          <w:szCs w:val="24"/>
        </w:rPr>
      </w:pPr>
      <w:r>
        <w:rPr>
          <w:sz w:val="24"/>
          <w:szCs w:val="24"/>
        </w:rPr>
        <w:t>I understand that my authorization will remain in effect for one year from the date of signature and that the information will be handled confidentially in compliance with all Federal and HIPAA Laws.</w:t>
      </w:r>
    </w:p>
    <w:p w14:paraId="3B29DF92" w14:textId="77777777" w:rsidR="0058082C" w:rsidRDefault="0058082C">
      <w:pPr>
        <w:spacing w:before="2" w:line="200" w:lineRule="exact"/>
      </w:pPr>
    </w:p>
    <w:p w14:paraId="5072A766" w14:textId="66D15380" w:rsidR="0058082C" w:rsidRDefault="00B72771" w:rsidP="00C30AB0">
      <w:pPr>
        <w:spacing w:line="276" w:lineRule="auto"/>
        <w:ind w:left="100" w:right="61"/>
        <w:rPr>
          <w:sz w:val="24"/>
          <w:szCs w:val="24"/>
        </w:rPr>
      </w:pPr>
      <w:r>
        <w:rPr>
          <w:sz w:val="24"/>
          <w:szCs w:val="24"/>
        </w:rPr>
        <w:t xml:space="preserve">I also understand that I may revoke the authorization at any time by written and dated communication if I feel there is </w:t>
      </w:r>
      <w:r w:rsidR="00DF050C">
        <w:rPr>
          <w:sz w:val="24"/>
          <w:szCs w:val="24"/>
        </w:rPr>
        <w:t>something,</w:t>
      </w:r>
      <w:r>
        <w:rPr>
          <w:sz w:val="24"/>
          <w:szCs w:val="24"/>
        </w:rPr>
        <w:t xml:space="preserve"> I </w:t>
      </w:r>
      <w:proofErr w:type="gramStart"/>
      <w:r>
        <w:rPr>
          <w:sz w:val="24"/>
          <w:szCs w:val="24"/>
        </w:rPr>
        <w:t>don’t</w:t>
      </w:r>
      <w:proofErr w:type="gramEnd"/>
      <w:r>
        <w:rPr>
          <w:sz w:val="24"/>
          <w:szCs w:val="24"/>
        </w:rPr>
        <w:t xml:space="preserve"> want to be sent out by the </w:t>
      </w:r>
      <w:r w:rsidR="00C30AB0" w:rsidRPr="00C30AB0">
        <w:rPr>
          <w:sz w:val="24"/>
          <w:szCs w:val="24"/>
        </w:rPr>
        <w:t>Belinda Caver-Ballard</w:t>
      </w:r>
      <w:r w:rsidR="00C30AB0">
        <w:rPr>
          <w:sz w:val="24"/>
          <w:szCs w:val="24"/>
        </w:rPr>
        <w:t>, FNP.</w:t>
      </w:r>
    </w:p>
    <w:p w14:paraId="598CD935" w14:textId="77777777" w:rsidR="00C30AB0" w:rsidRPr="00C30AB0" w:rsidRDefault="00C30AB0" w:rsidP="00C30AB0">
      <w:pPr>
        <w:spacing w:line="276" w:lineRule="auto"/>
        <w:ind w:left="100" w:right="61"/>
        <w:rPr>
          <w:sz w:val="24"/>
          <w:szCs w:val="24"/>
        </w:rPr>
      </w:pPr>
    </w:p>
    <w:p w14:paraId="0B75A857" w14:textId="77777777" w:rsidR="0058082C" w:rsidRDefault="00B72771">
      <w:pPr>
        <w:ind w:left="100"/>
        <w:rPr>
          <w:sz w:val="24"/>
          <w:szCs w:val="24"/>
        </w:rPr>
      </w:pPr>
      <w:r>
        <w:rPr>
          <w:sz w:val="24"/>
          <w:szCs w:val="24"/>
        </w:rPr>
        <w:t>MEDICAL RECORDS RELEASE</w:t>
      </w:r>
    </w:p>
    <w:p w14:paraId="3BC7BC2A" w14:textId="77777777" w:rsidR="0058082C" w:rsidRDefault="0058082C">
      <w:pPr>
        <w:spacing w:before="1" w:line="240" w:lineRule="exact"/>
        <w:rPr>
          <w:sz w:val="24"/>
          <w:szCs w:val="24"/>
        </w:rPr>
      </w:pPr>
    </w:p>
    <w:p w14:paraId="788A77B0" w14:textId="77777777" w:rsidR="0058082C" w:rsidRDefault="00B72771">
      <w:pPr>
        <w:spacing w:line="276" w:lineRule="auto"/>
        <w:ind w:left="100" w:right="655"/>
        <w:rPr>
          <w:sz w:val="24"/>
          <w:szCs w:val="24"/>
        </w:rPr>
      </w:pPr>
      <w:r>
        <w:rPr>
          <w:sz w:val="24"/>
          <w:szCs w:val="24"/>
        </w:rPr>
        <w:t>I authorize the release of any pertinent documents to my care to process any claims to the insurance companies by sending a duplicate of the claim.</w:t>
      </w:r>
    </w:p>
    <w:p w14:paraId="731E925F" w14:textId="77777777" w:rsidR="0058082C" w:rsidRDefault="0058082C">
      <w:pPr>
        <w:spacing w:before="2" w:line="200" w:lineRule="exact"/>
      </w:pPr>
    </w:p>
    <w:p w14:paraId="76E23507" w14:textId="77777777" w:rsidR="0058082C" w:rsidRDefault="00B72771">
      <w:pPr>
        <w:spacing w:line="276" w:lineRule="auto"/>
        <w:ind w:left="100" w:right="429"/>
        <w:rPr>
          <w:sz w:val="24"/>
          <w:szCs w:val="24"/>
        </w:rPr>
      </w:pPr>
      <w:r>
        <w:rPr>
          <w:sz w:val="24"/>
          <w:szCs w:val="24"/>
        </w:rPr>
        <w:t>I also give an authorization of release for information concerning my medical records to the following individual.</w:t>
      </w:r>
    </w:p>
    <w:p w14:paraId="5F194ABF" w14:textId="77777777" w:rsidR="0058082C" w:rsidRDefault="0058082C">
      <w:pPr>
        <w:spacing w:before="2" w:line="200" w:lineRule="exact"/>
      </w:pPr>
    </w:p>
    <w:p w14:paraId="68556F4E" w14:textId="77777777" w:rsidR="0058082C" w:rsidRDefault="00B72771">
      <w:pPr>
        <w:tabs>
          <w:tab w:val="left" w:pos="8820"/>
        </w:tabs>
        <w:spacing w:line="260" w:lineRule="exact"/>
        <w:ind w:left="100"/>
        <w:rPr>
          <w:sz w:val="24"/>
          <w:szCs w:val="24"/>
        </w:rPr>
      </w:pPr>
      <w:r>
        <w:rPr>
          <w:position w:val="-1"/>
          <w:sz w:val="24"/>
          <w:szCs w:val="24"/>
        </w:rPr>
        <w:t>Name</w:t>
      </w:r>
      <w:r>
        <w:rPr>
          <w:position w:val="-1"/>
          <w:sz w:val="24"/>
          <w:szCs w:val="24"/>
          <w:u w:val="single" w:color="000000"/>
        </w:rPr>
        <w:t xml:space="preserve"> </w:t>
      </w:r>
      <w:r>
        <w:rPr>
          <w:position w:val="-1"/>
          <w:sz w:val="24"/>
          <w:szCs w:val="24"/>
          <w:u w:val="single" w:color="000000"/>
        </w:rPr>
        <w:tab/>
      </w:r>
    </w:p>
    <w:p w14:paraId="309BEF16" w14:textId="77777777" w:rsidR="0058082C" w:rsidRDefault="0058082C">
      <w:pPr>
        <w:spacing w:before="17" w:line="200" w:lineRule="exact"/>
      </w:pPr>
    </w:p>
    <w:p w14:paraId="692FDA1C" w14:textId="77777777" w:rsidR="0058082C" w:rsidRDefault="00B72771">
      <w:pPr>
        <w:tabs>
          <w:tab w:val="left" w:pos="8860"/>
        </w:tabs>
        <w:spacing w:before="29" w:line="260" w:lineRule="exact"/>
        <w:ind w:left="100"/>
        <w:rPr>
          <w:sz w:val="24"/>
          <w:szCs w:val="24"/>
        </w:rPr>
      </w:pPr>
      <w:r>
        <w:rPr>
          <w:position w:val="-1"/>
          <w:sz w:val="24"/>
          <w:szCs w:val="24"/>
        </w:rPr>
        <w:t>Relationship</w:t>
      </w:r>
      <w:r>
        <w:rPr>
          <w:position w:val="-1"/>
          <w:sz w:val="24"/>
          <w:szCs w:val="24"/>
          <w:u w:val="single" w:color="000000"/>
        </w:rPr>
        <w:t xml:space="preserve"> </w:t>
      </w:r>
      <w:r>
        <w:rPr>
          <w:position w:val="-1"/>
          <w:sz w:val="24"/>
          <w:szCs w:val="24"/>
          <w:u w:val="single" w:color="000000"/>
        </w:rPr>
        <w:tab/>
      </w:r>
    </w:p>
    <w:p w14:paraId="6BCF4A12" w14:textId="77777777" w:rsidR="0058082C" w:rsidRDefault="0058082C">
      <w:pPr>
        <w:spacing w:before="17" w:line="200" w:lineRule="exact"/>
      </w:pPr>
    </w:p>
    <w:p w14:paraId="0A5995F2" w14:textId="77777777" w:rsidR="0058082C" w:rsidRDefault="00B72771">
      <w:pPr>
        <w:spacing w:before="29" w:line="260" w:lineRule="exact"/>
        <w:ind w:left="100"/>
        <w:rPr>
          <w:sz w:val="24"/>
          <w:szCs w:val="24"/>
        </w:rPr>
      </w:pPr>
      <w:r>
        <w:rPr>
          <w:position w:val="-1"/>
          <w:sz w:val="24"/>
          <w:szCs w:val="24"/>
        </w:rPr>
        <w:t>I have read and understood the above information</w:t>
      </w:r>
    </w:p>
    <w:p w14:paraId="29DA0CB4" w14:textId="77777777" w:rsidR="0058082C" w:rsidRDefault="0058082C">
      <w:pPr>
        <w:spacing w:before="17" w:line="200" w:lineRule="exact"/>
        <w:sectPr w:rsidR="0058082C">
          <w:pgSz w:w="12240" w:h="15840"/>
          <w:pgMar w:top="1380" w:right="1520" w:bottom="280" w:left="1340" w:header="720" w:footer="720" w:gutter="0"/>
          <w:cols w:space="720"/>
        </w:sectPr>
      </w:pPr>
    </w:p>
    <w:p w14:paraId="2D261A2D" w14:textId="77777777" w:rsidR="0058082C" w:rsidRDefault="00B72771">
      <w:pPr>
        <w:tabs>
          <w:tab w:val="left" w:pos="5260"/>
        </w:tabs>
        <w:spacing w:before="29" w:line="260" w:lineRule="exact"/>
        <w:ind w:left="100" w:right="-56"/>
        <w:rPr>
          <w:sz w:val="24"/>
          <w:szCs w:val="24"/>
        </w:rPr>
      </w:pPr>
      <w:r>
        <w:rPr>
          <w:position w:val="-1"/>
          <w:sz w:val="24"/>
          <w:szCs w:val="24"/>
        </w:rPr>
        <w:t xml:space="preserve">Printed Name: </w:t>
      </w:r>
      <w:r>
        <w:rPr>
          <w:position w:val="-1"/>
          <w:sz w:val="24"/>
          <w:szCs w:val="24"/>
          <w:u w:val="single" w:color="000000"/>
        </w:rPr>
        <w:t xml:space="preserve"> </w:t>
      </w:r>
      <w:r>
        <w:rPr>
          <w:position w:val="-1"/>
          <w:sz w:val="24"/>
          <w:szCs w:val="24"/>
          <w:u w:val="single" w:color="000000"/>
        </w:rPr>
        <w:tab/>
      </w:r>
    </w:p>
    <w:p w14:paraId="29C70073" w14:textId="77777777" w:rsidR="0058082C" w:rsidRDefault="00B72771">
      <w:pPr>
        <w:tabs>
          <w:tab w:val="left" w:pos="2960"/>
        </w:tabs>
        <w:spacing w:before="29" w:line="260" w:lineRule="exact"/>
        <w:rPr>
          <w:sz w:val="24"/>
          <w:szCs w:val="24"/>
        </w:rPr>
        <w:sectPr w:rsidR="0058082C">
          <w:type w:val="continuous"/>
          <w:pgSz w:w="12240" w:h="15840"/>
          <w:pgMar w:top="1380" w:right="1520" w:bottom="280" w:left="1340" w:header="720" w:footer="720" w:gutter="0"/>
          <w:cols w:num="2" w:space="720" w:equalWidth="0">
            <w:col w:w="5274" w:space="586"/>
            <w:col w:w="3520"/>
          </w:cols>
        </w:sectPr>
      </w:pPr>
      <w:r>
        <w:br w:type="column"/>
      </w:r>
      <w:r>
        <w:rPr>
          <w:position w:val="-1"/>
          <w:sz w:val="24"/>
          <w:szCs w:val="24"/>
        </w:rPr>
        <w:t xml:space="preserve">Date: </w:t>
      </w:r>
      <w:r>
        <w:rPr>
          <w:position w:val="-1"/>
          <w:sz w:val="24"/>
          <w:szCs w:val="24"/>
          <w:u w:val="single" w:color="000000"/>
        </w:rPr>
        <w:t xml:space="preserve"> </w:t>
      </w:r>
      <w:r>
        <w:rPr>
          <w:position w:val="-1"/>
          <w:sz w:val="24"/>
          <w:szCs w:val="24"/>
          <w:u w:val="single" w:color="000000"/>
        </w:rPr>
        <w:tab/>
      </w:r>
    </w:p>
    <w:p w14:paraId="5268F5EC" w14:textId="77777777" w:rsidR="0058082C" w:rsidRDefault="0058082C">
      <w:pPr>
        <w:spacing w:before="17" w:line="200" w:lineRule="exact"/>
        <w:sectPr w:rsidR="0058082C">
          <w:type w:val="continuous"/>
          <w:pgSz w:w="12240" w:h="15840"/>
          <w:pgMar w:top="1380" w:right="1520" w:bottom="280" w:left="1340" w:header="720" w:footer="720" w:gutter="0"/>
          <w:cols w:space="720"/>
        </w:sectPr>
      </w:pPr>
    </w:p>
    <w:p w14:paraId="1FAF36C7" w14:textId="586E5C38" w:rsidR="0058082C" w:rsidRDefault="00D61787">
      <w:pPr>
        <w:tabs>
          <w:tab w:val="left" w:pos="5220"/>
        </w:tabs>
        <w:spacing w:before="29"/>
        <w:ind w:left="100" w:right="-56"/>
        <w:rPr>
          <w:sz w:val="24"/>
          <w:szCs w:val="24"/>
        </w:rPr>
      </w:pPr>
      <w:r>
        <w:rPr>
          <w:noProof/>
        </w:rPr>
        <mc:AlternateContent>
          <mc:Choice Requires="wpg">
            <w:drawing>
              <wp:anchor distT="0" distB="0" distL="114300" distR="114300" simplePos="0" relativeHeight="251641344" behindDoc="1" locked="0" layoutInCell="1" allowOverlap="1" wp14:anchorId="5B75BF87" wp14:editId="6D7263DF">
                <wp:simplePos x="0" y="0"/>
                <wp:positionH relativeFrom="page">
                  <wp:posOffset>301625</wp:posOffset>
                </wp:positionH>
                <wp:positionV relativeFrom="page">
                  <wp:posOffset>301625</wp:posOffset>
                </wp:positionV>
                <wp:extent cx="7169150" cy="9455150"/>
                <wp:effectExtent l="6350" t="6350" r="6350" b="6350"/>
                <wp:wrapNone/>
                <wp:docPr id="3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9455150"/>
                          <a:chOff x="475" y="475"/>
                          <a:chExt cx="11290" cy="14890"/>
                        </a:xfrm>
                      </wpg:grpSpPr>
                      <wps:wsp>
                        <wps:cNvPr id="31" name="Freeform 99"/>
                        <wps:cNvSpPr>
                          <a:spLocks/>
                        </wps:cNvSpPr>
                        <wps:spPr bwMode="auto">
                          <a:xfrm>
                            <a:off x="480" y="480"/>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98"/>
                        <wps:cNvSpPr>
                          <a:spLocks/>
                        </wps:cNvSpPr>
                        <wps:spPr bwMode="auto">
                          <a:xfrm>
                            <a:off x="480"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97"/>
                        <wps:cNvSpPr>
                          <a:spLocks/>
                        </wps:cNvSpPr>
                        <wps:spPr bwMode="auto">
                          <a:xfrm>
                            <a:off x="11760"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96"/>
                        <wps:cNvSpPr>
                          <a:spLocks/>
                        </wps:cNvSpPr>
                        <wps:spPr bwMode="auto">
                          <a:xfrm>
                            <a:off x="480" y="15360"/>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7FAE6" id="Group 95" o:spid="_x0000_s1026" style="position:absolute;margin-left:23.75pt;margin-top:23.75pt;width:564.5pt;height:744.5pt;z-index:-251675136;mso-position-horizontal-relative:page;mso-position-vertical-relative:page" coordorigin="475,475" coordsize="11290,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">
                <v:shape id="Freeform 99" o:spid="_x0000_s1027" style="position:absolute;left:480;top:480;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" path="m,l11280,e" filled="f" strokeweight=".5pt">
                  <v:path arrowok="t" o:connecttype="custom" o:connectlocs="0,0;11280,0" o:connectangles="0,0"/>
                </v:shape>
                <v:shape id="Freeform 98" o:spid="_x0000_s1028" style="position:absolute;left:480;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" path="m,l,14880e" filled="f" strokeweight=".5pt">
                  <v:path arrowok="t" o:connecttype="custom" o:connectlocs="0,480;0,15360" o:connectangles="0,0"/>
                </v:shape>
                <v:shape id="Freeform 97" o:spid="_x0000_s1029" style="position:absolute;left:11760;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" path="m,l,14880e" filled="f" strokeweight=".5pt">
                  <v:path arrowok="t" o:connecttype="custom" o:connectlocs="0,480;0,15360" o:connectangles="0,0"/>
                </v:shape>
                <v:shape id="Freeform 96" o:spid="_x0000_s1030" style="position:absolute;left:480;top:15360;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" path="m,l11280,e" filled="f" strokeweight=".5pt">
                  <v:path arrowok="t" o:connecttype="custom" o:connectlocs="0,0;11280,0" o:connectangles="0,0"/>
                </v:shape>
                <w10:wrap anchorx="page" anchory="page"/>
              </v:group>
            </w:pict>
          </mc:Fallback>
        </mc:AlternateContent>
      </w:r>
      <w:r w:rsidR="00B72771">
        <w:rPr>
          <w:sz w:val="24"/>
          <w:szCs w:val="24"/>
        </w:rPr>
        <w:t xml:space="preserve">Signature: </w:t>
      </w:r>
      <w:r w:rsidR="00B72771">
        <w:rPr>
          <w:sz w:val="24"/>
          <w:szCs w:val="24"/>
          <w:u w:val="single" w:color="000000"/>
        </w:rPr>
        <w:t xml:space="preserve"> </w:t>
      </w:r>
      <w:r w:rsidR="00B72771">
        <w:rPr>
          <w:sz w:val="24"/>
          <w:szCs w:val="24"/>
          <w:u w:val="single" w:color="000000"/>
        </w:rPr>
        <w:tab/>
      </w:r>
    </w:p>
    <w:p w14:paraId="1FD5342E" w14:textId="77777777" w:rsidR="0058082C" w:rsidRDefault="00B72771">
      <w:pPr>
        <w:tabs>
          <w:tab w:val="left" w:pos="2960"/>
        </w:tabs>
        <w:spacing w:before="29"/>
        <w:rPr>
          <w:sz w:val="24"/>
          <w:szCs w:val="24"/>
        </w:rPr>
        <w:sectPr w:rsidR="0058082C">
          <w:type w:val="continuous"/>
          <w:pgSz w:w="12240" w:h="15840"/>
          <w:pgMar w:top="1380" w:right="1520" w:bottom="280" w:left="1340" w:header="720" w:footer="720" w:gutter="0"/>
          <w:cols w:num="2" w:space="720" w:equalWidth="0">
            <w:col w:w="5227" w:space="633"/>
            <w:col w:w="3520"/>
          </w:cols>
        </w:sectPr>
      </w:pPr>
      <w:r>
        <w:br w:type="column"/>
      </w:r>
      <w:r>
        <w:rPr>
          <w:sz w:val="24"/>
          <w:szCs w:val="24"/>
        </w:rPr>
        <w:t xml:space="preserve">Date: </w:t>
      </w:r>
      <w:r>
        <w:rPr>
          <w:sz w:val="24"/>
          <w:szCs w:val="24"/>
          <w:u w:val="single" w:color="000000"/>
        </w:rPr>
        <w:t xml:space="preserve"> </w:t>
      </w:r>
      <w:r>
        <w:rPr>
          <w:sz w:val="24"/>
          <w:szCs w:val="24"/>
          <w:u w:val="single" w:color="000000"/>
        </w:rPr>
        <w:tab/>
      </w:r>
    </w:p>
    <w:p w14:paraId="513F91EA" w14:textId="77777777" w:rsidR="0058082C" w:rsidRDefault="00C30AB0">
      <w:pPr>
        <w:tabs>
          <w:tab w:val="left" w:pos="9020"/>
        </w:tabs>
        <w:spacing w:before="80" w:line="240" w:lineRule="exact"/>
        <w:ind w:left="100"/>
        <w:rPr>
          <w:sz w:val="22"/>
          <w:szCs w:val="22"/>
        </w:rPr>
      </w:pPr>
      <w:r>
        <w:rPr>
          <w:b/>
          <w:position w:val="-1"/>
          <w:sz w:val="22"/>
          <w:szCs w:val="22"/>
          <w:u w:val="single" w:color="000000"/>
        </w:rPr>
        <w:lastRenderedPageBreak/>
        <w:t>Restoring Health Clinic</w:t>
      </w:r>
      <w:r w:rsidR="00B72771">
        <w:rPr>
          <w:b/>
          <w:position w:val="-1"/>
          <w:sz w:val="22"/>
          <w:szCs w:val="22"/>
        </w:rPr>
        <w:t xml:space="preserve">                                       </w:t>
      </w:r>
      <w:r w:rsidR="00B72771">
        <w:rPr>
          <w:position w:val="-1"/>
          <w:sz w:val="22"/>
          <w:szCs w:val="22"/>
        </w:rPr>
        <w:t>Pharmacy</w:t>
      </w:r>
      <w:r w:rsidR="00B72771">
        <w:rPr>
          <w:position w:val="-1"/>
          <w:sz w:val="22"/>
          <w:szCs w:val="22"/>
          <w:u w:val="single" w:color="000000"/>
        </w:rPr>
        <w:t xml:space="preserve">                                 </w:t>
      </w:r>
      <w:r w:rsidR="00B72771">
        <w:rPr>
          <w:position w:val="-1"/>
          <w:sz w:val="22"/>
          <w:szCs w:val="22"/>
        </w:rPr>
        <w:t xml:space="preserve"> Phone #</w:t>
      </w:r>
      <w:r w:rsidR="00B72771">
        <w:rPr>
          <w:position w:val="-1"/>
          <w:sz w:val="22"/>
          <w:szCs w:val="22"/>
          <w:u w:val="single" w:color="000000"/>
        </w:rPr>
        <w:t xml:space="preserve"> </w:t>
      </w:r>
      <w:r w:rsidR="00B72771">
        <w:rPr>
          <w:position w:val="-1"/>
          <w:sz w:val="22"/>
          <w:szCs w:val="22"/>
          <w:u w:val="single" w:color="000000"/>
        </w:rPr>
        <w:tab/>
      </w:r>
    </w:p>
    <w:p w14:paraId="0ECDA99C" w14:textId="77777777" w:rsidR="0058082C" w:rsidRDefault="0058082C">
      <w:pPr>
        <w:spacing w:before="11" w:line="200" w:lineRule="exact"/>
      </w:pPr>
    </w:p>
    <w:p w14:paraId="02F072DC" w14:textId="53A13D52" w:rsidR="0058082C" w:rsidRDefault="00225539">
      <w:pPr>
        <w:tabs>
          <w:tab w:val="left" w:pos="8980"/>
        </w:tabs>
        <w:spacing w:before="31" w:line="240" w:lineRule="exact"/>
        <w:ind w:left="100"/>
        <w:rPr>
          <w:sz w:val="22"/>
          <w:szCs w:val="22"/>
        </w:rPr>
      </w:pPr>
      <w:r>
        <w:rPr>
          <w:b/>
          <w:position w:val="-1"/>
          <w:sz w:val="22"/>
          <w:szCs w:val="22"/>
          <w:u w:val="single" w:color="000000"/>
        </w:rPr>
        <w:t>2237 Lowes Dr, W, Suite A</w:t>
      </w:r>
      <w:r w:rsidR="00B72771">
        <w:rPr>
          <w:b/>
          <w:position w:val="-1"/>
          <w:sz w:val="22"/>
          <w:szCs w:val="22"/>
          <w:u w:val="single" w:color="000000"/>
        </w:rPr>
        <w:t xml:space="preserve"> Clarksville, Tn. 37040</w:t>
      </w:r>
      <w:r w:rsidR="00B72771">
        <w:rPr>
          <w:b/>
          <w:position w:val="-1"/>
          <w:sz w:val="22"/>
          <w:szCs w:val="22"/>
        </w:rPr>
        <w:t xml:space="preserve">                 </w:t>
      </w:r>
      <w:r w:rsidR="00B72771">
        <w:rPr>
          <w:position w:val="-1"/>
          <w:sz w:val="22"/>
          <w:szCs w:val="22"/>
        </w:rPr>
        <w:t xml:space="preserve">Pharmacy Address </w:t>
      </w:r>
      <w:r w:rsidR="00B72771">
        <w:rPr>
          <w:position w:val="-1"/>
          <w:sz w:val="22"/>
          <w:szCs w:val="22"/>
          <w:u w:val="single" w:color="000000"/>
        </w:rPr>
        <w:t xml:space="preserve"> </w:t>
      </w:r>
      <w:r w:rsidR="00B72771">
        <w:rPr>
          <w:position w:val="-1"/>
          <w:sz w:val="22"/>
          <w:szCs w:val="22"/>
          <w:u w:val="single" w:color="000000"/>
        </w:rPr>
        <w:tab/>
      </w:r>
    </w:p>
    <w:p w14:paraId="5D730357" w14:textId="77777777" w:rsidR="0058082C" w:rsidRDefault="0058082C">
      <w:pPr>
        <w:spacing w:before="11" w:line="200" w:lineRule="exact"/>
        <w:sectPr w:rsidR="0058082C">
          <w:pgSz w:w="12240" w:h="15840"/>
          <w:pgMar w:top="1360" w:right="1720" w:bottom="280" w:left="1340" w:header="720" w:footer="720" w:gutter="0"/>
          <w:cols w:space="720"/>
        </w:sectPr>
      </w:pPr>
    </w:p>
    <w:p w14:paraId="2053FAE6" w14:textId="77777777" w:rsidR="0058082C" w:rsidRDefault="00B72771">
      <w:pPr>
        <w:spacing w:before="31"/>
        <w:ind w:left="100" w:right="-53"/>
        <w:rPr>
          <w:sz w:val="22"/>
          <w:szCs w:val="22"/>
        </w:rPr>
      </w:pPr>
      <w:r>
        <w:rPr>
          <w:b/>
          <w:sz w:val="22"/>
          <w:szCs w:val="22"/>
          <w:u w:val="single" w:color="000000"/>
        </w:rPr>
        <w:t>P: 931-</w:t>
      </w:r>
      <w:r w:rsidR="00C30AB0">
        <w:rPr>
          <w:b/>
          <w:sz w:val="22"/>
          <w:szCs w:val="22"/>
          <w:u w:val="single" w:color="000000"/>
        </w:rPr>
        <w:t>272-2446</w:t>
      </w:r>
    </w:p>
    <w:p w14:paraId="50CD0F50" w14:textId="77777777" w:rsidR="0058082C" w:rsidRDefault="00B72771">
      <w:pPr>
        <w:spacing w:before="3" w:line="120" w:lineRule="exact"/>
        <w:rPr>
          <w:sz w:val="12"/>
          <w:szCs w:val="12"/>
        </w:rPr>
      </w:pPr>
      <w:r>
        <w:br w:type="column"/>
      </w:r>
    </w:p>
    <w:p w14:paraId="65D14E05" w14:textId="77777777" w:rsidR="0058082C" w:rsidRDefault="0058082C">
      <w:pPr>
        <w:spacing w:line="200" w:lineRule="exact"/>
      </w:pPr>
    </w:p>
    <w:p w14:paraId="29AB0D7B" w14:textId="77777777" w:rsidR="0058082C" w:rsidRDefault="0058082C">
      <w:pPr>
        <w:spacing w:line="200" w:lineRule="exact"/>
      </w:pPr>
    </w:p>
    <w:p w14:paraId="2230DE3C" w14:textId="77777777" w:rsidR="0058082C" w:rsidRDefault="00B72771">
      <w:pPr>
        <w:spacing w:line="360" w:lineRule="exact"/>
        <w:rPr>
          <w:sz w:val="32"/>
          <w:szCs w:val="32"/>
        </w:rPr>
        <w:sectPr w:rsidR="0058082C">
          <w:type w:val="continuous"/>
          <w:pgSz w:w="12240" w:h="15840"/>
          <w:pgMar w:top="1380" w:right="1720" w:bottom="280" w:left="1340" w:header="720" w:footer="720" w:gutter="0"/>
          <w:cols w:num="2" w:space="720" w:equalWidth="0">
            <w:col w:w="1610" w:space="1033"/>
            <w:col w:w="6537"/>
          </w:cols>
        </w:sectPr>
      </w:pPr>
      <w:r>
        <w:rPr>
          <w:b/>
          <w:position w:val="-1"/>
          <w:sz w:val="32"/>
          <w:szCs w:val="32"/>
          <w:u w:val="single" w:color="000000"/>
        </w:rPr>
        <w:t>New Patient Registration Form</w:t>
      </w:r>
    </w:p>
    <w:p w14:paraId="47CA6044" w14:textId="7923FA5D" w:rsidR="0058082C" w:rsidRDefault="00D61787">
      <w:pPr>
        <w:spacing w:before="13" w:line="220" w:lineRule="exact"/>
        <w:rPr>
          <w:sz w:val="22"/>
          <w:szCs w:val="22"/>
        </w:rPr>
      </w:pPr>
      <w:r>
        <w:rPr>
          <w:noProof/>
        </w:rPr>
        <mc:AlternateContent>
          <mc:Choice Requires="wpg">
            <w:drawing>
              <wp:anchor distT="0" distB="0" distL="114300" distR="114300" simplePos="0" relativeHeight="251642368" behindDoc="1" locked="0" layoutInCell="1" allowOverlap="1" wp14:anchorId="4F418751" wp14:editId="5BE19BD4">
                <wp:simplePos x="0" y="0"/>
                <wp:positionH relativeFrom="page">
                  <wp:posOffset>301625</wp:posOffset>
                </wp:positionH>
                <wp:positionV relativeFrom="page">
                  <wp:posOffset>301625</wp:posOffset>
                </wp:positionV>
                <wp:extent cx="7169150" cy="9455150"/>
                <wp:effectExtent l="6350" t="6350" r="6350" b="6350"/>
                <wp:wrapNone/>
                <wp:docPr id="2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9455150"/>
                          <a:chOff x="475" y="475"/>
                          <a:chExt cx="11290" cy="14890"/>
                        </a:xfrm>
                      </wpg:grpSpPr>
                      <wps:wsp>
                        <wps:cNvPr id="26" name="Freeform 94"/>
                        <wps:cNvSpPr>
                          <a:spLocks/>
                        </wps:cNvSpPr>
                        <wps:spPr bwMode="auto">
                          <a:xfrm>
                            <a:off x="480" y="480"/>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93"/>
                        <wps:cNvSpPr>
                          <a:spLocks/>
                        </wps:cNvSpPr>
                        <wps:spPr bwMode="auto">
                          <a:xfrm>
                            <a:off x="480"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92"/>
                        <wps:cNvSpPr>
                          <a:spLocks/>
                        </wps:cNvSpPr>
                        <wps:spPr bwMode="auto">
                          <a:xfrm>
                            <a:off x="11760"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91"/>
                        <wps:cNvSpPr>
                          <a:spLocks/>
                        </wps:cNvSpPr>
                        <wps:spPr bwMode="auto">
                          <a:xfrm>
                            <a:off x="480" y="15360"/>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FCCB2" id="Group 90" o:spid="_x0000_s1026" style="position:absolute;margin-left:23.75pt;margin-top:23.75pt;width:564.5pt;height:744.5pt;z-index:-251674112;mso-position-horizontal-relative:page;mso-position-vertical-relative:page" coordorigin="475,475" coordsize="11290,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">
                <v:shape id="Freeform 94" o:spid="_x0000_s1027" style="position:absolute;left:480;top:480;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" path="m,l11280,e" filled="f" strokeweight=".5pt">
                  <v:path arrowok="t" o:connecttype="custom" o:connectlocs="0,0;11280,0" o:connectangles="0,0"/>
                </v:shape>
                <v:shape id="Freeform 93" o:spid="_x0000_s1028" style="position:absolute;left:480;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" path="m,l,14880e" filled="f" strokeweight=".5pt">
                  <v:path arrowok="t" o:connecttype="custom" o:connectlocs="0,480;0,15360" o:connectangles="0,0"/>
                </v:shape>
                <v:shape id="Freeform 92" o:spid="_x0000_s1029" style="position:absolute;left:11760;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" path="m,l,14880e" filled="f" strokeweight=".5pt">
                  <v:path arrowok="t" o:connecttype="custom" o:connectlocs="0,480;0,15360" o:connectangles="0,0"/>
                </v:shape>
                <v:shape id="Freeform 91" o:spid="_x0000_s1030" style="position:absolute;left:480;top:15360;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" path="m,l11280,e" filled="f" strokeweight=".5pt">
                  <v:path arrowok="t" o:connecttype="custom" o:connectlocs="0,0;11280,0" o:connectangles="0,0"/>
                </v:shape>
                <w10:wrap anchorx="page" anchory="page"/>
              </v:group>
            </w:pict>
          </mc:Fallback>
        </mc:AlternateContent>
      </w:r>
    </w:p>
    <w:p w14:paraId="39DBDA95" w14:textId="77777777" w:rsidR="0058082C" w:rsidRDefault="00B72771">
      <w:pPr>
        <w:tabs>
          <w:tab w:val="left" w:pos="3640"/>
        </w:tabs>
        <w:spacing w:before="29" w:line="260" w:lineRule="exact"/>
        <w:ind w:left="100"/>
        <w:rPr>
          <w:sz w:val="24"/>
          <w:szCs w:val="24"/>
        </w:rPr>
      </w:pPr>
      <w:r>
        <w:rPr>
          <w:position w:val="-1"/>
          <w:sz w:val="24"/>
          <w:szCs w:val="24"/>
        </w:rPr>
        <w:t>TODAY’S DATE</w:t>
      </w:r>
      <w:r>
        <w:rPr>
          <w:position w:val="-1"/>
          <w:sz w:val="24"/>
          <w:szCs w:val="24"/>
          <w:u w:val="single" w:color="000000"/>
        </w:rPr>
        <w:t xml:space="preserve"> </w:t>
      </w:r>
      <w:r>
        <w:rPr>
          <w:position w:val="-1"/>
          <w:sz w:val="24"/>
          <w:szCs w:val="24"/>
          <w:u w:val="single" w:color="000000"/>
        </w:rPr>
        <w:tab/>
      </w:r>
    </w:p>
    <w:p w14:paraId="425D63B7" w14:textId="77777777" w:rsidR="0058082C" w:rsidRDefault="0058082C">
      <w:pPr>
        <w:spacing w:before="17" w:line="200" w:lineRule="exact"/>
      </w:pPr>
    </w:p>
    <w:p w14:paraId="13C7384D" w14:textId="77777777" w:rsidR="0058082C" w:rsidRDefault="00B72771">
      <w:pPr>
        <w:tabs>
          <w:tab w:val="left" w:pos="8540"/>
        </w:tabs>
        <w:spacing w:before="29" w:line="260" w:lineRule="exact"/>
        <w:ind w:left="100"/>
        <w:rPr>
          <w:sz w:val="24"/>
          <w:szCs w:val="24"/>
        </w:rPr>
      </w:pPr>
      <w:r>
        <w:rPr>
          <w:position w:val="-1"/>
          <w:sz w:val="24"/>
          <w:szCs w:val="24"/>
        </w:rPr>
        <w:t>How did you learn about our practice? Physician (PCP)</w:t>
      </w:r>
      <w:r>
        <w:rPr>
          <w:position w:val="-1"/>
          <w:sz w:val="24"/>
          <w:szCs w:val="24"/>
          <w:u w:val="single" w:color="000000"/>
        </w:rPr>
        <w:t xml:space="preserve"> </w:t>
      </w:r>
      <w:r>
        <w:rPr>
          <w:position w:val="-1"/>
          <w:sz w:val="24"/>
          <w:szCs w:val="24"/>
          <w:u w:val="single" w:color="000000"/>
        </w:rPr>
        <w:tab/>
      </w:r>
    </w:p>
    <w:p w14:paraId="5CC7AD20" w14:textId="77777777" w:rsidR="0058082C" w:rsidRDefault="0058082C">
      <w:pPr>
        <w:spacing w:before="17" w:line="200" w:lineRule="exact"/>
      </w:pPr>
    </w:p>
    <w:p w14:paraId="73498594" w14:textId="77777777" w:rsidR="0058082C" w:rsidRDefault="00B72771">
      <w:pPr>
        <w:tabs>
          <w:tab w:val="left" w:pos="7100"/>
        </w:tabs>
        <w:spacing w:before="29" w:line="260" w:lineRule="exact"/>
        <w:ind w:left="100"/>
        <w:rPr>
          <w:sz w:val="24"/>
          <w:szCs w:val="24"/>
        </w:rPr>
      </w:pPr>
      <w:r>
        <w:rPr>
          <w:position w:val="-1"/>
          <w:sz w:val="24"/>
          <w:szCs w:val="24"/>
        </w:rPr>
        <w:t>Relative</w:t>
      </w:r>
      <w:r>
        <w:rPr>
          <w:position w:val="-1"/>
          <w:sz w:val="24"/>
          <w:szCs w:val="24"/>
          <w:u w:val="single" w:color="000000"/>
        </w:rPr>
        <w:t xml:space="preserve">   </w:t>
      </w:r>
      <w:r>
        <w:rPr>
          <w:position w:val="-1"/>
          <w:sz w:val="24"/>
          <w:szCs w:val="24"/>
        </w:rPr>
        <w:t xml:space="preserve"> Friend</w:t>
      </w:r>
      <w:r>
        <w:rPr>
          <w:position w:val="-1"/>
          <w:sz w:val="24"/>
          <w:szCs w:val="24"/>
          <w:u w:val="single" w:color="000000"/>
        </w:rPr>
        <w:t xml:space="preserve">   </w:t>
      </w:r>
      <w:r>
        <w:rPr>
          <w:position w:val="-1"/>
          <w:sz w:val="24"/>
          <w:szCs w:val="24"/>
        </w:rPr>
        <w:t xml:space="preserve"> Website</w:t>
      </w:r>
      <w:r>
        <w:rPr>
          <w:position w:val="-1"/>
          <w:sz w:val="24"/>
          <w:szCs w:val="24"/>
          <w:u w:val="single" w:color="000000"/>
        </w:rPr>
        <w:t xml:space="preserve">     </w:t>
      </w:r>
      <w:r>
        <w:rPr>
          <w:position w:val="-1"/>
          <w:sz w:val="24"/>
          <w:szCs w:val="24"/>
        </w:rPr>
        <w:t xml:space="preserve"> Phone </w:t>
      </w:r>
      <w:proofErr w:type="gramStart"/>
      <w:r>
        <w:rPr>
          <w:position w:val="-1"/>
          <w:sz w:val="24"/>
          <w:szCs w:val="24"/>
        </w:rPr>
        <w:t>book</w:t>
      </w:r>
      <w:proofErr w:type="gramEnd"/>
      <w:r>
        <w:rPr>
          <w:position w:val="-1"/>
          <w:sz w:val="24"/>
          <w:szCs w:val="24"/>
          <w:u w:val="single" w:color="000000"/>
        </w:rPr>
        <w:t xml:space="preserve">     </w:t>
      </w:r>
      <w:r>
        <w:rPr>
          <w:position w:val="-1"/>
          <w:sz w:val="24"/>
          <w:szCs w:val="24"/>
        </w:rPr>
        <w:t xml:space="preserve"> Newspaper</w:t>
      </w:r>
      <w:r>
        <w:rPr>
          <w:position w:val="-1"/>
          <w:sz w:val="24"/>
          <w:szCs w:val="24"/>
          <w:u w:val="single" w:color="000000"/>
        </w:rPr>
        <w:t xml:space="preserve">   </w:t>
      </w:r>
      <w:r>
        <w:rPr>
          <w:position w:val="-1"/>
          <w:sz w:val="24"/>
          <w:szCs w:val="24"/>
        </w:rPr>
        <w:t xml:space="preserve"> Other </w:t>
      </w:r>
      <w:r>
        <w:rPr>
          <w:position w:val="-1"/>
          <w:sz w:val="24"/>
          <w:szCs w:val="24"/>
          <w:u w:val="single" w:color="000000"/>
        </w:rPr>
        <w:t xml:space="preserve"> </w:t>
      </w:r>
      <w:r>
        <w:rPr>
          <w:position w:val="-1"/>
          <w:sz w:val="24"/>
          <w:szCs w:val="24"/>
          <w:u w:val="single" w:color="000000"/>
        </w:rPr>
        <w:tab/>
      </w:r>
    </w:p>
    <w:p w14:paraId="6696809D" w14:textId="77777777" w:rsidR="0058082C" w:rsidRDefault="0058082C">
      <w:pPr>
        <w:spacing w:line="200" w:lineRule="exact"/>
      </w:pPr>
    </w:p>
    <w:p w14:paraId="36D0FEFF" w14:textId="77777777" w:rsidR="0058082C" w:rsidRDefault="00B72771">
      <w:pPr>
        <w:tabs>
          <w:tab w:val="left" w:pos="6720"/>
        </w:tabs>
        <w:spacing w:before="29" w:line="260" w:lineRule="exact"/>
        <w:ind w:left="100"/>
        <w:rPr>
          <w:sz w:val="24"/>
          <w:szCs w:val="24"/>
        </w:rPr>
      </w:pPr>
      <w:r>
        <w:rPr>
          <w:position w:val="-1"/>
          <w:sz w:val="24"/>
          <w:szCs w:val="24"/>
        </w:rPr>
        <w:t xml:space="preserve">Patient’s Full Name </w:t>
      </w:r>
      <w:r>
        <w:rPr>
          <w:position w:val="-1"/>
          <w:sz w:val="24"/>
          <w:szCs w:val="24"/>
          <w:u w:val="single" w:color="000000"/>
        </w:rPr>
        <w:t xml:space="preserve">                                                               </w:t>
      </w:r>
      <w:r>
        <w:rPr>
          <w:position w:val="-1"/>
          <w:sz w:val="24"/>
          <w:szCs w:val="24"/>
        </w:rPr>
        <w:t xml:space="preserve"> Age</w:t>
      </w:r>
      <w:r>
        <w:rPr>
          <w:position w:val="-1"/>
          <w:sz w:val="24"/>
          <w:szCs w:val="24"/>
          <w:u w:val="single" w:color="000000"/>
        </w:rPr>
        <w:t xml:space="preserve"> </w:t>
      </w:r>
      <w:r>
        <w:rPr>
          <w:position w:val="-1"/>
          <w:sz w:val="24"/>
          <w:szCs w:val="24"/>
          <w:u w:val="single" w:color="000000"/>
        </w:rPr>
        <w:tab/>
      </w:r>
    </w:p>
    <w:p w14:paraId="0AD34F10" w14:textId="77777777" w:rsidR="0058082C" w:rsidRDefault="0058082C">
      <w:pPr>
        <w:spacing w:before="17" w:line="200" w:lineRule="exact"/>
      </w:pPr>
    </w:p>
    <w:p w14:paraId="678CC4CB" w14:textId="77777777" w:rsidR="0058082C" w:rsidRDefault="00B72771">
      <w:pPr>
        <w:tabs>
          <w:tab w:val="left" w:pos="6620"/>
        </w:tabs>
        <w:spacing w:before="29" w:line="260" w:lineRule="exact"/>
        <w:ind w:left="100"/>
        <w:rPr>
          <w:sz w:val="24"/>
          <w:szCs w:val="24"/>
        </w:rPr>
      </w:pPr>
      <w:r>
        <w:rPr>
          <w:position w:val="-1"/>
          <w:sz w:val="24"/>
          <w:szCs w:val="24"/>
        </w:rPr>
        <w:t xml:space="preserve">Home Address </w:t>
      </w:r>
      <w:r>
        <w:rPr>
          <w:position w:val="-1"/>
          <w:sz w:val="24"/>
          <w:szCs w:val="24"/>
          <w:u w:val="single" w:color="000000"/>
        </w:rPr>
        <w:t xml:space="preserve"> </w:t>
      </w:r>
      <w:r>
        <w:rPr>
          <w:position w:val="-1"/>
          <w:sz w:val="24"/>
          <w:szCs w:val="24"/>
          <w:u w:val="single" w:color="000000"/>
        </w:rPr>
        <w:tab/>
      </w:r>
    </w:p>
    <w:p w14:paraId="1E66917D" w14:textId="77777777" w:rsidR="0058082C" w:rsidRDefault="0058082C">
      <w:pPr>
        <w:spacing w:before="17" w:line="200" w:lineRule="exact"/>
      </w:pPr>
    </w:p>
    <w:p w14:paraId="5FE837E8" w14:textId="77777777" w:rsidR="0058082C" w:rsidRDefault="00B72771">
      <w:pPr>
        <w:tabs>
          <w:tab w:val="left" w:pos="5460"/>
        </w:tabs>
        <w:spacing w:before="29" w:line="260" w:lineRule="exact"/>
        <w:ind w:left="100"/>
        <w:rPr>
          <w:sz w:val="24"/>
          <w:szCs w:val="24"/>
        </w:rPr>
      </w:pPr>
      <w:r>
        <w:rPr>
          <w:position w:val="-1"/>
          <w:sz w:val="24"/>
          <w:szCs w:val="24"/>
        </w:rPr>
        <w:t xml:space="preserve">City </w:t>
      </w:r>
      <w:r>
        <w:rPr>
          <w:position w:val="-1"/>
          <w:sz w:val="24"/>
          <w:szCs w:val="24"/>
          <w:u w:val="single" w:color="000000"/>
        </w:rPr>
        <w:t xml:space="preserve">                                             </w:t>
      </w:r>
      <w:r>
        <w:rPr>
          <w:position w:val="-1"/>
          <w:sz w:val="24"/>
          <w:szCs w:val="24"/>
        </w:rPr>
        <w:t xml:space="preserve"> State </w:t>
      </w:r>
      <w:r>
        <w:rPr>
          <w:position w:val="-1"/>
          <w:sz w:val="24"/>
          <w:szCs w:val="24"/>
          <w:u w:val="single" w:color="000000"/>
        </w:rPr>
        <w:t xml:space="preserve">     </w:t>
      </w:r>
      <w:r>
        <w:rPr>
          <w:position w:val="-1"/>
          <w:sz w:val="24"/>
          <w:szCs w:val="24"/>
        </w:rPr>
        <w:t xml:space="preserve"> Zip </w:t>
      </w:r>
      <w:r>
        <w:rPr>
          <w:position w:val="-1"/>
          <w:sz w:val="24"/>
          <w:szCs w:val="24"/>
          <w:u w:val="single" w:color="000000"/>
        </w:rPr>
        <w:t xml:space="preserve"> </w:t>
      </w:r>
      <w:r>
        <w:rPr>
          <w:position w:val="-1"/>
          <w:sz w:val="24"/>
          <w:szCs w:val="24"/>
          <w:u w:val="single" w:color="000000"/>
        </w:rPr>
        <w:tab/>
      </w:r>
    </w:p>
    <w:p w14:paraId="6AB5B4C4" w14:textId="77777777" w:rsidR="0058082C" w:rsidRDefault="0058082C">
      <w:pPr>
        <w:spacing w:before="17" w:line="200" w:lineRule="exact"/>
      </w:pPr>
    </w:p>
    <w:p w14:paraId="57E4BC36" w14:textId="77777777" w:rsidR="0058082C" w:rsidRDefault="00B72771">
      <w:pPr>
        <w:tabs>
          <w:tab w:val="left" w:pos="7560"/>
        </w:tabs>
        <w:spacing w:before="29" w:line="260" w:lineRule="exact"/>
        <w:ind w:left="100"/>
        <w:rPr>
          <w:sz w:val="24"/>
          <w:szCs w:val="24"/>
        </w:rPr>
      </w:pPr>
      <w:r>
        <w:rPr>
          <w:position w:val="-1"/>
          <w:sz w:val="24"/>
          <w:szCs w:val="24"/>
        </w:rPr>
        <w:t xml:space="preserve">Home Phone Number </w:t>
      </w:r>
      <w:r>
        <w:rPr>
          <w:position w:val="-1"/>
          <w:sz w:val="24"/>
          <w:szCs w:val="24"/>
          <w:u w:val="single" w:color="000000"/>
        </w:rPr>
        <w:t xml:space="preserve">                         </w:t>
      </w:r>
      <w:r>
        <w:rPr>
          <w:position w:val="-1"/>
          <w:sz w:val="24"/>
          <w:szCs w:val="24"/>
        </w:rPr>
        <w:t xml:space="preserve"> Mobile Phone Number </w:t>
      </w:r>
      <w:r>
        <w:rPr>
          <w:position w:val="-1"/>
          <w:sz w:val="24"/>
          <w:szCs w:val="24"/>
          <w:u w:val="single" w:color="000000"/>
        </w:rPr>
        <w:t xml:space="preserve"> </w:t>
      </w:r>
      <w:r>
        <w:rPr>
          <w:position w:val="-1"/>
          <w:sz w:val="24"/>
          <w:szCs w:val="24"/>
          <w:u w:val="single" w:color="000000"/>
        </w:rPr>
        <w:tab/>
      </w:r>
    </w:p>
    <w:p w14:paraId="7D154ADD" w14:textId="77777777" w:rsidR="0058082C" w:rsidRDefault="0058082C">
      <w:pPr>
        <w:spacing w:before="17" w:line="200" w:lineRule="exact"/>
      </w:pPr>
    </w:p>
    <w:p w14:paraId="34E60C07" w14:textId="77777777" w:rsidR="0058082C" w:rsidRDefault="00B72771">
      <w:pPr>
        <w:tabs>
          <w:tab w:val="left" w:pos="8720"/>
        </w:tabs>
        <w:spacing w:before="29" w:line="260" w:lineRule="exact"/>
        <w:ind w:left="100"/>
        <w:rPr>
          <w:sz w:val="24"/>
          <w:szCs w:val="24"/>
        </w:rPr>
      </w:pPr>
      <w:r>
        <w:rPr>
          <w:position w:val="-1"/>
          <w:sz w:val="24"/>
          <w:szCs w:val="24"/>
        </w:rPr>
        <w:t xml:space="preserve">Emergency Contact Person </w:t>
      </w:r>
      <w:r>
        <w:rPr>
          <w:position w:val="-1"/>
          <w:sz w:val="24"/>
          <w:szCs w:val="24"/>
          <w:u w:val="single" w:color="000000"/>
        </w:rPr>
        <w:t xml:space="preserve">                           </w:t>
      </w:r>
      <w:r>
        <w:rPr>
          <w:position w:val="-1"/>
          <w:sz w:val="24"/>
          <w:szCs w:val="24"/>
        </w:rPr>
        <w:t xml:space="preserve"> Emergency Phone Number </w:t>
      </w:r>
      <w:r>
        <w:rPr>
          <w:position w:val="-1"/>
          <w:sz w:val="24"/>
          <w:szCs w:val="24"/>
          <w:u w:val="single" w:color="000000"/>
        </w:rPr>
        <w:t xml:space="preserve"> </w:t>
      </w:r>
      <w:r>
        <w:rPr>
          <w:position w:val="-1"/>
          <w:sz w:val="24"/>
          <w:szCs w:val="24"/>
          <w:u w:val="single" w:color="000000"/>
        </w:rPr>
        <w:tab/>
      </w:r>
    </w:p>
    <w:p w14:paraId="7868393D" w14:textId="77777777" w:rsidR="0058082C" w:rsidRDefault="0058082C">
      <w:pPr>
        <w:spacing w:before="17" w:line="200" w:lineRule="exact"/>
      </w:pPr>
    </w:p>
    <w:p w14:paraId="5168CB0D" w14:textId="77777777" w:rsidR="0058082C" w:rsidRDefault="00B72771">
      <w:pPr>
        <w:tabs>
          <w:tab w:val="left" w:pos="8540"/>
        </w:tabs>
        <w:spacing w:before="29" w:line="260" w:lineRule="exact"/>
        <w:ind w:left="100"/>
        <w:rPr>
          <w:sz w:val="24"/>
          <w:szCs w:val="24"/>
        </w:rPr>
      </w:pPr>
      <w:r>
        <w:rPr>
          <w:position w:val="-1"/>
          <w:sz w:val="24"/>
          <w:szCs w:val="24"/>
        </w:rPr>
        <w:t xml:space="preserve">Emergency Person DOB </w:t>
      </w:r>
      <w:r>
        <w:rPr>
          <w:position w:val="-1"/>
          <w:sz w:val="24"/>
          <w:szCs w:val="24"/>
          <w:u w:val="single" w:color="000000"/>
        </w:rPr>
        <w:t xml:space="preserve">               </w:t>
      </w:r>
      <w:r>
        <w:rPr>
          <w:position w:val="-1"/>
          <w:sz w:val="24"/>
          <w:szCs w:val="24"/>
        </w:rPr>
        <w:t xml:space="preserve"> Sex M</w:t>
      </w:r>
      <w:r>
        <w:rPr>
          <w:position w:val="-1"/>
          <w:sz w:val="24"/>
          <w:szCs w:val="24"/>
          <w:u w:val="single" w:color="000000"/>
        </w:rPr>
        <w:t xml:space="preserve">     </w:t>
      </w:r>
      <w:r>
        <w:rPr>
          <w:position w:val="-1"/>
          <w:sz w:val="24"/>
          <w:szCs w:val="24"/>
        </w:rPr>
        <w:t xml:space="preserve"> F</w:t>
      </w:r>
      <w:r>
        <w:rPr>
          <w:position w:val="-1"/>
          <w:sz w:val="24"/>
          <w:szCs w:val="24"/>
          <w:u w:val="single" w:color="000000"/>
        </w:rPr>
        <w:t xml:space="preserve">     </w:t>
      </w:r>
      <w:r>
        <w:rPr>
          <w:position w:val="-1"/>
          <w:sz w:val="24"/>
          <w:szCs w:val="24"/>
        </w:rPr>
        <w:t xml:space="preserve"> Relationship to Patient</w:t>
      </w:r>
      <w:r>
        <w:rPr>
          <w:position w:val="-1"/>
          <w:sz w:val="24"/>
          <w:szCs w:val="24"/>
          <w:u w:val="single" w:color="000000"/>
        </w:rPr>
        <w:t xml:space="preserve"> </w:t>
      </w:r>
      <w:r>
        <w:rPr>
          <w:position w:val="-1"/>
          <w:sz w:val="24"/>
          <w:szCs w:val="24"/>
          <w:u w:val="single" w:color="000000"/>
        </w:rPr>
        <w:tab/>
      </w:r>
    </w:p>
    <w:p w14:paraId="3C428F29" w14:textId="77777777" w:rsidR="0058082C" w:rsidRDefault="0058082C">
      <w:pPr>
        <w:spacing w:before="17" w:line="200" w:lineRule="exact"/>
      </w:pPr>
    </w:p>
    <w:p w14:paraId="607ADEC6" w14:textId="77777777" w:rsidR="0058082C" w:rsidRDefault="00B72771">
      <w:pPr>
        <w:tabs>
          <w:tab w:val="left" w:pos="6780"/>
        </w:tabs>
        <w:spacing w:before="29" w:line="260" w:lineRule="exact"/>
        <w:ind w:left="100"/>
        <w:rPr>
          <w:sz w:val="24"/>
          <w:szCs w:val="24"/>
        </w:rPr>
      </w:pPr>
      <w:r>
        <w:rPr>
          <w:position w:val="-1"/>
          <w:sz w:val="24"/>
          <w:szCs w:val="24"/>
        </w:rPr>
        <w:t xml:space="preserve">Patient’s Email Address </w:t>
      </w:r>
      <w:r>
        <w:rPr>
          <w:position w:val="-1"/>
          <w:sz w:val="24"/>
          <w:szCs w:val="24"/>
          <w:u w:val="single" w:color="000000"/>
        </w:rPr>
        <w:t xml:space="preserve"> </w:t>
      </w:r>
      <w:r>
        <w:rPr>
          <w:position w:val="-1"/>
          <w:sz w:val="24"/>
          <w:szCs w:val="24"/>
          <w:u w:val="single" w:color="000000"/>
        </w:rPr>
        <w:tab/>
      </w:r>
    </w:p>
    <w:p w14:paraId="64C14BB0" w14:textId="77777777" w:rsidR="0058082C" w:rsidRDefault="0058082C">
      <w:pPr>
        <w:spacing w:before="17" w:line="200" w:lineRule="exact"/>
      </w:pPr>
    </w:p>
    <w:p w14:paraId="66817F25" w14:textId="77777777" w:rsidR="0058082C" w:rsidRDefault="00B72771">
      <w:pPr>
        <w:tabs>
          <w:tab w:val="left" w:pos="7860"/>
        </w:tabs>
        <w:spacing w:before="29" w:line="260" w:lineRule="exact"/>
        <w:ind w:left="100"/>
        <w:rPr>
          <w:sz w:val="24"/>
          <w:szCs w:val="24"/>
        </w:rPr>
      </w:pPr>
      <w:r>
        <w:rPr>
          <w:position w:val="-1"/>
          <w:sz w:val="24"/>
          <w:szCs w:val="24"/>
        </w:rPr>
        <w:t xml:space="preserve">Patient’s Date of Birth </w:t>
      </w:r>
      <w:r>
        <w:rPr>
          <w:position w:val="-1"/>
          <w:sz w:val="24"/>
          <w:szCs w:val="24"/>
          <w:u w:val="single" w:color="000000"/>
        </w:rPr>
        <w:t xml:space="preserve">                                 </w:t>
      </w:r>
      <w:r>
        <w:rPr>
          <w:position w:val="-1"/>
          <w:sz w:val="24"/>
          <w:szCs w:val="24"/>
        </w:rPr>
        <w:t xml:space="preserve"> Social Security Number </w:t>
      </w:r>
      <w:r>
        <w:rPr>
          <w:position w:val="-1"/>
          <w:sz w:val="24"/>
          <w:szCs w:val="24"/>
          <w:u w:val="single" w:color="000000"/>
        </w:rPr>
        <w:t xml:space="preserve"> </w:t>
      </w:r>
      <w:r>
        <w:rPr>
          <w:position w:val="-1"/>
          <w:sz w:val="24"/>
          <w:szCs w:val="24"/>
          <w:u w:val="single" w:color="000000"/>
        </w:rPr>
        <w:tab/>
      </w:r>
    </w:p>
    <w:p w14:paraId="10F790FA" w14:textId="77777777" w:rsidR="0058082C" w:rsidRDefault="0058082C">
      <w:pPr>
        <w:spacing w:before="17" w:line="200" w:lineRule="exact"/>
      </w:pPr>
    </w:p>
    <w:p w14:paraId="048174D5" w14:textId="77777777" w:rsidR="0058082C" w:rsidRDefault="00B72771">
      <w:pPr>
        <w:tabs>
          <w:tab w:val="left" w:pos="5120"/>
        </w:tabs>
        <w:spacing w:before="29" w:line="260" w:lineRule="exact"/>
        <w:ind w:left="100"/>
        <w:rPr>
          <w:sz w:val="24"/>
          <w:szCs w:val="24"/>
        </w:rPr>
      </w:pPr>
      <w:r>
        <w:rPr>
          <w:position w:val="-1"/>
          <w:sz w:val="24"/>
          <w:szCs w:val="24"/>
        </w:rPr>
        <w:t xml:space="preserve">Patient’s Employer </w:t>
      </w:r>
      <w:r>
        <w:rPr>
          <w:position w:val="-1"/>
          <w:sz w:val="24"/>
          <w:szCs w:val="24"/>
          <w:u w:val="single" w:color="000000"/>
        </w:rPr>
        <w:t xml:space="preserve"> </w:t>
      </w:r>
      <w:r>
        <w:rPr>
          <w:position w:val="-1"/>
          <w:sz w:val="24"/>
          <w:szCs w:val="24"/>
          <w:u w:val="single" w:color="000000"/>
        </w:rPr>
        <w:tab/>
      </w:r>
    </w:p>
    <w:p w14:paraId="756BB0B8" w14:textId="77777777" w:rsidR="0058082C" w:rsidRDefault="0058082C">
      <w:pPr>
        <w:spacing w:before="17" w:line="200" w:lineRule="exact"/>
      </w:pPr>
    </w:p>
    <w:p w14:paraId="3F677C87" w14:textId="77777777" w:rsidR="0058082C" w:rsidRDefault="00B72771">
      <w:pPr>
        <w:spacing w:before="29"/>
        <w:ind w:left="160"/>
        <w:rPr>
          <w:sz w:val="24"/>
          <w:szCs w:val="24"/>
        </w:rPr>
      </w:pPr>
      <w:r>
        <w:rPr>
          <w:sz w:val="24"/>
          <w:szCs w:val="24"/>
        </w:rPr>
        <w:t xml:space="preserve">If not employed is patient Retired? </w:t>
      </w:r>
      <w:r>
        <w:rPr>
          <w:sz w:val="24"/>
          <w:szCs w:val="24"/>
          <w:u w:val="single" w:color="000000"/>
        </w:rPr>
        <w:t xml:space="preserve">   </w:t>
      </w:r>
      <w:r>
        <w:rPr>
          <w:sz w:val="24"/>
          <w:szCs w:val="24"/>
        </w:rPr>
        <w:t xml:space="preserve"> Student? </w:t>
      </w:r>
      <w:r>
        <w:rPr>
          <w:sz w:val="24"/>
          <w:szCs w:val="24"/>
          <w:u w:val="single" w:color="000000"/>
        </w:rPr>
        <w:t xml:space="preserve">   </w:t>
      </w:r>
      <w:r>
        <w:rPr>
          <w:sz w:val="24"/>
          <w:szCs w:val="24"/>
        </w:rPr>
        <w:t xml:space="preserve"> Homemaker? </w:t>
      </w:r>
      <w:r>
        <w:rPr>
          <w:sz w:val="24"/>
          <w:szCs w:val="24"/>
          <w:u w:val="single" w:color="000000"/>
        </w:rPr>
        <w:t xml:space="preserve">   </w:t>
      </w:r>
      <w:r>
        <w:rPr>
          <w:sz w:val="24"/>
          <w:szCs w:val="24"/>
        </w:rPr>
        <w:t xml:space="preserve"> Unemployed? </w:t>
      </w:r>
      <w:r>
        <w:rPr>
          <w:sz w:val="24"/>
          <w:szCs w:val="24"/>
          <w:u w:val="single" w:color="000000"/>
        </w:rPr>
        <w:t xml:space="preserve"> </w:t>
      </w:r>
      <w:proofErr w:type="gramStart"/>
      <w:r>
        <w:rPr>
          <w:sz w:val="24"/>
          <w:szCs w:val="24"/>
          <w:u w:val="single" w:color="000000"/>
        </w:rPr>
        <w:t xml:space="preserve">  </w:t>
      </w:r>
      <w:r>
        <w:rPr>
          <w:sz w:val="24"/>
          <w:szCs w:val="24"/>
        </w:rPr>
        <w:t>)</w:t>
      </w:r>
      <w:proofErr w:type="gramEnd"/>
    </w:p>
    <w:p w14:paraId="00212049" w14:textId="77777777" w:rsidR="0058082C" w:rsidRDefault="0058082C">
      <w:pPr>
        <w:spacing w:before="1" w:line="240" w:lineRule="exact"/>
        <w:rPr>
          <w:sz w:val="24"/>
          <w:szCs w:val="24"/>
        </w:rPr>
      </w:pPr>
    </w:p>
    <w:p w14:paraId="11E050D0" w14:textId="77777777" w:rsidR="0058082C" w:rsidRDefault="00B72771">
      <w:pPr>
        <w:tabs>
          <w:tab w:val="left" w:pos="6860"/>
        </w:tabs>
        <w:spacing w:line="260" w:lineRule="exact"/>
        <w:ind w:left="100"/>
        <w:rPr>
          <w:sz w:val="24"/>
          <w:szCs w:val="24"/>
        </w:rPr>
      </w:pPr>
      <w:r>
        <w:rPr>
          <w:position w:val="-1"/>
          <w:sz w:val="24"/>
          <w:szCs w:val="24"/>
        </w:rPr>
        <w:t xml:space="preserve">Patient Employer Address </w:t>
      </w:r>
      <w:r>
        <w:rPr>
          <w:position w:val="-1"/>
          <w:sz w:val="24"/>
          <w:szCs w:val="24"/>
          <w:u w:val="single" w:color="000000"/>
        </w:rPr>
        <w:t xml:space="preserve"> </w:t>
      </w:r>
      <w:r>
        <w:rPr>
          <w:position w:val="-1"/>
          <w:sz w:val="24"/>
          <w:szCs w:val="24"/>
          <w:u w:val="single" w:color="000000"/>
        </w:rPr>
        <w:tab/>
      </w:r>
    </w:p>
    <w:p w14:paraId="6588E931" w14:textId="77777777" w:rsidR="0058082C" w:rsidRDefault="0058082C">
      <w:pPr>
        <w:spacing w:before="17" w:line="200" w:lineRule="exact"/>
      </w:pPr>
    </w:p>
    <w:p w14:paraId="5066FCC2" w14:textId="77777777" w:rsidR="0058082C" w:rsidRDefault="00B72771">
      <w:pPr>
        <w:tabs>
          <w:tab w:val="left" w:pos="5460"/>
        </w:tabs>
        <w:spacing w:before="29" w:line="260" w:lineRule="exact"/>
        <w:ind w:left="100"/>
        <w:rPr>
          <w:sz w:val="24"/>
          <w:szCs w:val="24"/>
        </w:rPr>
      </w:pPr>
      <w:r>
        <w:rPr>
          <w:position w:val="-1"/>
          <w:sz w:val="24"/>
          <w:szCs w:val="24"/>
        </w:rPr>
        <w:t xml:space="preserve">City </w:t>
      </w:r>
      <w:r>
        <w:rPr>
          <w:position w:val="-1"/>
          <w:sz w:val="24"/>
          <w:szCs w:val="24"/>
          <w:u w:val="single" w:color="000000"/>
        </w:rPr>
        <w:t xml:space="preserve">                                         </w:t>
      </w:r>
      <w:r>
        <w:rPr>
          <w:position w:val="-1"/>
          <w:sz w:val="24"/>
          <w:szCs w:val="24"/>
        </w:rPr>
        <w:t xml:space="preserve"> State </w:t>
      </w:r>
      <w:r>
        <w:rPr>
          <w:position w:val="-1"/>
          <w:sz w:val="24"/>
          <w:szCs w:val="24"/>
          <w:u w:val="single" w:color="000000"/>
        </w:rPr>
        <w:t xml:space="preserve">           </w:t>
      </w:r>
      <w:r>
        <w:rPr>
          <w:position w:val="-1"/>
          <w:sz w:val="24"/>
          <w:szCs w:val="24"/>
        </w:rPr>
        <w:t xml:space="preserve"> Zip </w:t>
      </w:r>
      <w:r>
        <w:rPr>
          <w:position w:val="-1"/>
          <w:sz w:val="24"/>
          <w:szCs w:val="24"/>
          <w:u w:val="single" w:color="000000"/>
        </w:rPr>
        <w:t xml:space="preserve"> </w:t>
      </w:r>
      <w:r>
        <w:rPr>
          <w:position w:val="-1"/>
          <w:sz w:val="24"/>
          <w:szCs w:val="24"/>
          <w:u w:val="single" w:color="000000"/>
        </w:rPr>
        <w:tab/>
      </w:r>
    </w:p>
    <w:p w14:paraId="19FB897A" w14:textId="77777777" w:rsidR="0058082C" w:rsidRDefault="0058082C">
      <w:pPr>
        <w:spacing w:before="17" w:line="200" w:lineRule="exact"/>
      </w:pPr>
    </w:p>
    <w:p w14:paraId="61D5CF7B" w14:textId="77777777" w:rsidR="0058082C" w:rsidRDefault="00B72771" w:rsidP="00B72771">
      <w:pPr>
        <w:tabs>
          <w:tab w:val="left" w:pos="5240"/>
        </w:tabs>
        <w:spacing w:before="29" w:line="260" w:lineRule="exact"/>
        <w:ind w:left="100"/>
        <w:rPr>
          <w:sz w:val="24"/>
          <w:szCs w:val="24"/>
        </w:rPr>
        <w:sectPr w:rsidR="0058082C">
          <w:type w:val="continuous"/>
          <w:pgSz w:w="12240" w:h="15840"/>
          <w:pgMar w:top="1380" w:right="1720" w:bottom="280" w:left="1340" w:header="720" w:footer="720" w:gutter="0"/>
          <w:cols w:space="720"/>
        </w:sectPr>
      </w:pPr>
      <w:r>
        <w:rPr>
          <w:position w:val="-1"/>
          <w:sz w:val="24"/>
          <w:szCs w:val="24"/>
        </w:rPr>
        <w:t xml:space="preserve">Employer Phone Number </w:t>
      </w:r>
      <w:r>
        <w:rPr>
          <w:position w:val="-1"/>
          <w:sz w:val="24"/>
          <w:szCs w:val="24"/>
          <w:u w:val="single" w:color="000000"/>
        </w:rPr>
        <w:t xml:space="preserve">                 </w:t>
      </w:r>
      <w:r>
        <w:rPr>
          <w:position w:val="-1"/>
          <w:sz w:val="24"/>
          <w:szCs w:val="24"/>
        </w:rPr>
        <w:t xml:space="preserve"> </w:t>
      </w:r>
      <w:proofErr w:type="gramStart"/>
      <w:r>
        <w:rPr>
          <w:position w:val="-1"/>
          <w:sz w:val="24"/>
          <w:szCs w:val="24"/>
        </w:rPr>
        <w:t xml:space="preserve">Extension </w:t>
      </w:r>
      <w:r>
        <w:rPr>
          <w:position w:val="-1"/>
          <w:sz w:val="24"/>
          <w:szCs w:val="24"/>
          <w:u w:val="single" w:color="000000"/>
        </w:rPr>
        <w:t xml:space="preserve"> </w:t>
      </w:r>
      <w:r>
        <w:rPr>
          <w:position w:val="-1"/>
          <w:sz w:val="24"/>
          <w:szCs w:val="24"/>
          <w:u w:val="single" w:color="000000"/>
        </w:rPr>
        <w:tab/>
      </w:r>
      <w:proofErr w:type="gramEnd"/>
      <w:r>
        <w:rPr>
          <w:sz w:val="24"/>
          <w:szCs w:val="24"/>
        </w:rPr>
        <w:t>Full Time</w:t>
      </w:r>
      <w:r>
        <w:rPr>
          <w:sz w:val="24"/>
          <w:szCs w:val="24"/>
          <w:u w:val="single" w:color="000000"/>
        </w:rPr>
        <w:t xml:space="preserve">           </w:t>
      </w:r>
      <w:r>
        <w:rPr>
          <w:sz w:val="24"/>
          <w:szCs w:val="24"/>
        </w:rPr>
        <w:t xml:space="preserve"> Part Time</w:t>
      </w:r>
      <w:r>
        <w:rPr>
          <w:sz w:val="24"/>
          <w:szCs w:val="24"/>
          <w:u w:val="single" w:color="000000"/>
        </w:rPr>
        <w:t xml:space="preserve"> </w:t>
      </w:r>
      <w:r>
        <w:rPr>
          <w:sz w:val="24"/>
          <w:szCs w:val="24"/>
          <w:u w:val="single" w:color="000000"/>
        </w:rPr>
        <w:tab/>
      </w:r>
    </w:p>
    <w:p w14:paraId="62858A6E" w14:textId="58AC3A5D" w:rsidR="0058082C" w:rsidRDefault="00D61787">
      <w:pPr>
        <w:spacing w:before="60" w:line="300" w:lineRule="exact"/>
        <w:ind w:left="3374" w:right="3114"/>
        <w:jc w:val="center"/>
        <w:rPr>
          <w:sz w:val="28"/>
          <w:szCs w:val="28"/>
        </w:rPr>
      </w:pPr>
      <w:r>
        <w:rPr>
          <w:noProof/>
        </w:rPr>
        <w:lastRenderedPageBreak/>
        <mc:AlternateContent>
          <mc:Choice Requires="wpg">
            <w:drawing>
              <wp:anchor distT="0" distB="0" distL="114300" distR="114300" simplePos="0" relativeHeight="251643392" behindDoc="1" locked="0" layoutInCell="1" allowOverlap="1" wp14:anchorId="1FF11022" wp14:editId="3402560F">
                <wp:simplePos x="0" y="0"/>
                <wp:positionH relativeFrom="page">
                  <wp:posOffset>301625</wp:posOffset>
                </wp:positionH>
                <wp:positionV relativeFrom="page">
                  <wp:posOffset>301625</wp:posOffset>
                </wp:positionV>
                <wp:extent cx="7169150" cy="9455150"/>
                <wp:effectExtent l="6350" t="6350" r="6350" b="6350"/>
                <wp:wrapNone/>
                <wp:docPr id="2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9455150"/>
                          <a:chOff x="475" y="475"/>
                          <a:chExt cx="11290" cy="14890"/>
                        </a:xfrm>
                      </wpg:grpSpPr>
                      <wps:wsp>
                        <wps:cNvPr id="21" name="Freeform 89"/>
                        <wps:cNvSpPr>
                          <a:spLocks/>
                        </wps:cNvSpPr>
                        <wps:spPr bwMode="auto">
                          <a:xfrm>
                            <a:off x="480" y="480"/>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88"/>
                        <wps:cNvSpPr>
                          <a:spLocks/>
                        </wps:cNvSpPr>
                        <wps:spPr bwMode="auto">
                          <a:xfrm>
                            <a:off x="480"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7"/>
                        <wps:cNvSpPr>
                          <a:spLocks/>
                        </wps:cNvSpPr>
                        <wps:spPr bwMode="auto">
                          <a:xfrm>
                            <a:off x="11760"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86"/>
                        <wps:cNvSpPr>
                          <a:spLocks/>
                        </wps:cNvSpPr>
                        <wps:spPr bwMode="auto">
                          <a:xfrm>
                            <a:off x="480" y="15360"/>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37265" id="Group 85" o:spid="_x0000_s1026" style="position:absolute;margin-left:23.75pt;margin-top:23.75pt;width:564.5pt;height:744.5pt;z-index:-251673088;mso-position-horizontal-relative:page;mso-position-vertical-relative:page" coordorigin="475,475" coordsize="11290,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">
                <v:shape id="Freeform 89" o:spid="_x0000_s1027" style="position:absolute;left:480;top:480;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" path="m,l11280,e" filled="f" strokeweight=".5pt">
                  <v:path arrowok="t" o:connecttype="custom" o:connectlocs="0,0;11280,0" o:connectangles="0,0"/>
                </v:shape>
                <v:shape id="Freeform 88" o:spid="_x0000_s1028" style="position:absolute;left:480;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" path="m,l,14880e" filled="f" strokeweight=".5pt">
                  <v:path arrowok="t" o:connecttype="custom" o:connectlocs="0,480;0,15360" o:connectangles="0,0"/>
                </v:shape>
                <v:shape id="Freeform 87" o:spid="_x0000_s1029" style="position:absolute;left:11760;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" path="m,l,14880e" filled="f" strokeweight=".5pt">
                  <v:path arrowok="t" o:connecttype="custom" o:connectlocs="0,480;0,15360" o:connectangles="0,0"/>
                </v:shape>
                <v:shape id="Freeform 86" o:spid="_x0000_s1030" style="position:absolute;left:480;top:15360;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" path="m,l11280,e" filled="f" strokeweight=".5pt">
                  <v:path arrowok="t" o:connecttype="custom" o:connectlocs="0,0;11280,0" o:connectangles="0,0"/>
                </v:shape>
                <w10:wrap anchorx="page" anchory="page"/>
              </v:group>
            </w:pict>
          </mc:Fallback>
        </mc:AlternateContent>
      </w:r>
      <w:r w:rsidR="00B72771">
        <w:rPr>
          <w:b/>
          <w:position w:val="-1"/>
          <w:sz w:val="28"/>
          <w:szCs w:val="28"/>
          <w:u w:val="single" w:color="000000"/>
        </w:rPr>
        <w:t>Insurance Information</w:t>
      </w:r>
    </w:p>
    <w:p w14:paraId="381C9B9E" w14:textId="77777777" w:rsidR="0058082C" w:rsidRDefault="0058082C">
      <w:pPr>
        <w:spacing w:before="3" w:line="220" w:lineRule="exact"/>
        <w:rPr>
          <w:sz w:val="22"/>
          <w:szCs w:val="22"/>
        </w:rPr>
      </w:pPr>
    </w:p>
    <w:p w14:paraId="3C8AC754" w14:textId="77777777" w:rsidR="0058082C" w:rsidRDefault="00B72771">
      <w:pPr>
        <w:spacing w:before="31"/>
        <w:ind w:left="2718"/>
        <w:rPr>
          <w:sz w:val="22"/>
          <w:szCs w:val="22"/>
        </w:rPr>
      </w:pPr>
      <w:r>
        <w:rPr>
          <w:b/>
          <w:sz w:val="22"/>
          <w:szCs w:val="22"/>
          <w:u w:val="single" w:color="000000"/>
        </w:rPr>
        <w:t>Responsible Party Information (Guarantor)</w:t>
      </w:r>
    </w:p>
    <w:p w14:paraId="330DAD92" w14:textId="77777777" w:rsidR="0058082C" w:rsidRDefault="0058082C">
      <w:pPr>
        <w:spacing w:before="18" w:line="220" w:lineRule="exact"/>
        <w:rPr>
          <w:sz w:val="22"/>
          <w:szCs w:val="22"/>
        </w:rPr>
      </w:pPr>
    </w:p>
    <w:p w14:paraId="2EC87B87" w14:textId="77777777" w:rsidR="0058082C" w:rsidRDefault="00B72771">
      <w:pPr>
        <w:ind w:left="100"/>
        <w:rPr>
          <w:sz w:val="24"/>
          <w:szCs w:val="24"/>
        </w:rPr>
      </w:pPr>
      <w:r>
        <w:rPr>
          <w:sz w:val="24"/>
          <w:szCs w:val="24"/>
        </w:rPr>
        <w:t>Who is Financially Responsible for the Account? The responsible party can never be a child.</w:t>
      </w:r>
    </w:p>
    <w:p w14:paraId="5C37BA71" w14:textId="77777777" w:rsidR="0058082C" w:rsidRDefault="0058082C">
      <w:pPr>
        <w:spacing w:before="1" w:line="240" w:lineRule="exact"/>
        <w:rPr>
          <w:sz w:val="24"/>
          <w:szCs w:val="24"/>
        </w:rPr>
      </w:pPr>
    </w:p>
    <w:p w14:paraId="60F85711" w14:textId="77777777" w:rsidR="0058082C" w:rsidRDefault="00B72771">
      <w:pPr>
        <w:spacing w:line="276" w:lineRule="auto"/>
        <w:ind w:left="100" w:right="67"/>
        <w:rPr>
          <w:sz w:val="24"/>
          <w:szCs w:val="24"/>
        </w:rPr>
      </w:pPr>
      <w:r>
        <w:rPr>
          <w:sz w:val="24"/>
          <w:szCs w:val="24"/>
        </w:rPr>
        <w:t>Is the Responsible Party the same as the Patient information? Yes</w:t>
      </w:r>
      <w:r>
        <w:rPr>
          <w:sz w:val="24"/>
          <w:szCs w:val="24"/>
          <w:u w:val="single" w:color="000000"/>
        </w:rPr>
        <w:t xml:space="preserve">     </w:t>
      </w:r>
      <w:r>
        <w:rPr>
          <w:sz w:val="24"/>
          <w:szCs w:val="24"/>
        </w:rPr>
        <w:t xml:space="preserve"> No</w:t>
      </w:r>
      <w:r>
        <w:rPr>
          <w:sz w:val="24"/>
          <w:szCs w:val="24"/>
          <w:u w:val="single" w:color="000000"/>
        </w:rPr>
        <w:t xml:space="preserve"> </w:t>
      </w:r>
      <w:proofErr w:type="gramStart"/>
      <w:r>
        <w:rPr>
          <w:sz w:val="24"/>
          <w:szCs w:val="24"/>
          <w:u w:val="single" w:color="000000"/>
        </w:rPr>
        <w:t xml:space="preserve">  </w:t>
      </w:r>
      <w:r>
        <w:rPr>
          <w:sz w:val="24"/>
          <w:szCs w:val="24"/>
        </w:rPr>
        <w:t xml:space="preserve"> (</w:t>
      </w:r>
      <w:proofErr w:type="gramEnd"/>
      <w:r>
        <w:rPr>
          <w:sz w:val="24"/>
          <w:szCs w:val="24"/>
        </w:rPr>
        <w:t>if no please fill in the information below)</w:t>
      </w:r>
    </w:p>
    <w:p w14:paraId="32311519" w14:textId="77777777" w:rsidR="0058082C" w:rsidRDefault="0058082C">
      <w:pPr>
        <w:spacing w:before="2" w:line="200" w:lineRule="exact"/>
      </w:pPr>
    </w:p>
    <w:p w14:paraId="20032578" w14:textId="77777777" w:rsidR="0058082C" w:rsidRDefault="00B72771">
      <w:pPr>
        <w:tabs>
          <w:tab w:val="left" w:pos="4560"/>
        </w:tabs>
        <w:spacing w:line="260" w:lineRule="exact"/>
        <w:ind w:left="100"/>
        <w:rPr>
          <w:sz w:val="24"/>
          <w:szCs w:val="24"/>
        </w:rPr>
      </w:pPr>
      <w:r>
        <w:rPr>
          <w:position w:val="-1"/>
          <w:sz w:val="24"/>
          <w:szCs w:val="24"/>
        </w:rPr>
        <w:t xml:space="preserve">Name </w:t>
      </w:r>
      <w:r>
        <w:rPr>
          <w:position w:val="-1"/>
          <w:sz w:val="24"/>
          <w:szCs w:val="24"/>
          <w:u w:val="single" w:color="000000"/>
        </w:rPr>
        <w:t xml:space="preserve"> </w:t>
      </w:r>
      <w:r>
        <w:rPr>
          <w:position w:val="-1"/>
          <w:sz w:val="24"/>
          <w:szCs w:val="24"/>
          <w:u w:val="single" w:color="000000"/>
        </w:rPr>
        <w:tab/>
      </w:r>
    </w:p>
    <w:p w14:paraId="33C127B7" w14:textId="77777777" w:rsidR="0058082C" w:rsidRDefault="0058082C">
      <w:pPr>
        <w:spacing w:before="17" w:line="200" w:lineRule="exact"/>
      </w:pPr>
    </w:p>
    <w:p w14:paraId="141D5706" w14:textId="77777777" w:rsidR="0058082C" w:rsidRDefault="00B72771">
      <w:pPr>
        <w:tabs>
          <w:tab w:val="left" w:pos="7080"/>
        </w:tabs>
        <w:spacing w:before="29" w:line="260" w:lineRule="exact"/>
        <w:ind w:left="100"/>
        <w:rPr>
          <w:sz w:val="24"/>
          <w:szCs w:val="24"/>
        </w:rPr>
      </w:pPr>
      <w:r>
        <w:rPr>
          <w:position w:val="-1"/>
          <w:sz w:val="24"/>
          <w:szCs w:val="24"/>
        </w:rPr>
        <w:t xml:space="preserve">Address </w:t>
      </w:r>
      <w:r>
        <w:rPr>
          <w:position w:val="-1"/>
          <w:sz w:val="24"/>
          <w:szCs w:val="24"/>
          <w:u w:val="single" w:color="000000"/>
        </w:rPr>
        <w:t xml:space="preserve">                                         </w:t>
      </w:r>
      <w:r>
        <w:rPr>
          <w:position w:val="-1"/>
          <w:sz w:val="24"/>
          <w:szCs w:val="24"/>
        </w:rPr>
        <w:t xml:space="preserve"> City </w:t>
      </w:r>
      <w:r>
        <w:rPr>
          <w:position w:val="-1"/>
          <w:sz w:val="24"/>
          <w:szCs w:val="24"/>
          <w:u w:val="single" w:color="000000"/>
        </w:rPr>
        <w:t xml:space="preserve">                   </w:t>
      </w:r>
      <w:r>
        <w:rPr>
          <w:position w:val="-1"/>
          <w:sz w:val="24"/>
          <w:szCs w:val="24"/>
        </w:rPr>
        <w:t xml:space="preserve"> State </w:t>
      </w:r>
      <w:r>
        <w:rPr>
          <w:position w:val="-1"/>
          <w:sz w:val="24"/>
          <w:szCs w:val="24"/>
          <w:u w:val="single" w:color="000000"/>
        </w:rPr>
        <w:t xml:space="preserve">     </w:t>
      </w:r>
      <w:r>
        <w:rPr>
          <w:position w:val="-1"/>
          <w:sz w:val="24"/>
          <w:szCs w:val="24"/>
        </w:rPr>
        <w:t xml:space="preserve"> Zip </w:t>
      </w:r>
      <w:r>
        <w:rPr>
          <w:position w:val="-1"/>
          <w:sz w:val="24"/>
          <w:szCs w:val="24"/>
          <w:u w:val="single" w:color="000000"/>
        </w:rPr>
        <w:t xml:space="preserve"> </w:t>
      </w:r>
      <w:r>
        <w:rPr>
          <w:position w:val="-1"/>
          <w:sz w:val="24"/>
          <w:szCs w:val="24"/>
          <w:u w:val="single" w:color="000000"/>
        </w:rPr>
        <w:tab/>
      </w:r>
    </w:p>
    <w:p w14:paraId="44A035DB" w14:textId="77777777" w:rsidR="0058082C" w:rsidRDefault="0058082C">
      <w:pPr>
        <w:spacing w:before="17" w:line="200" w:lineRule="exact"/>
      </w:pPr>
    </w:p>
    <w:p w14:paraId="513EE0A2" w14:textId="77777777" w:rsidR="0058082C" w:rsidRDefault="00B72771">
      <w:pPr>
        <w:tabs>
          <w:tab w:val="left" w:pos="3640"/>
        </w:tabs>
        <w:spacing w:before="29" w:line="260" w:lineRule="exact"/>
        <w:ind w:left="100"/>
        <w:rPr>
          <w:sz w:val="24"/>
          <w:szCs w:val="24"/>
        </w:rPr>
      </w:pPr>
      <w:r>
        <w:rPr>
          <w:position w:val="-1"/>
          <w:sz w:val="24"/>
          <w:szCs w:val="24"/>
        </w:rPr>
        <w:t xml:space="preserve">Phone Number </w:t>
      </w:r>
      <w:r>
        <w:rPr>
          <w:position w:val="-1"/>
          <w:sz w:val="24"/>
          <w:szCs w:val="24"/>
          <w:u w:val="single" w:color="000000"/>
        </w:rPr>
        <w:t xml:space="preserve"> </w:t>
      </w:r>
      <w:r>
        <w:rPr>
          <w:position w:val="-1"/>
          <w:sz w:val="24"/>
          <w:szCs w:val="24"/>
          <w:u w:val="single" w:color="000000"/>
        </w:rPr>
        <w:tab/>
      </w:r>
    </w:p>
    <w:p w14:paraId="743C8B07" w14:textId="77777777" w:rsidR="0058082C" w:rsidRDefault="0058082C">
      <w:pPr>
        <w:spacing w:before="17" w:line="200" w:lineRule="exact"/>
      </w:pPr>
    </w:p>
    <w:p w14:paraId="51AE8620" w14:textId="77777777" w:rsidR="0058082C" w:rsidRDefault="00B72771">
      <w:pPr>
        <w:tabs>
          <w:tab w:val="left" w:pos="7240"/>
        </w:tabs>
        <w:spacing w:before="29" w:line="260" w:lineRule="exact"/>
        <w:ind w:left="100"/>
        <w:rPr>
          <w:sz w:val="24"/>
          <w:szCs w:val="24"/>
        </w:rPr>
      </w:pPr>
      <w:r>
        <w:rPr>
          <w:position w:val="-1"/>
          <w:sz w:val="24"/>
          <w:szCs w:val="24"/>
        </w:rPr>
        <w:t xml:space="preserve">Guarantor DOB </w:t>
      </w:r>
      <w:r>
        <w:rPr>
          <w:position w:val="-1"/>
          <w:sz w:val="24"/>
          <w:szCs w:val="24"/>
          <w:u w:val="single" w:color="000000"/>
        </w:rPr>
        <w:t xml:space="preserve">                                 </w:t>
      </w:r>
      <w:r>
        <w:rPr>
          <w:position w:val="-1"/>
          <w:sz w:val="24"/>
          <w:szCs w:val="24"/>
        </w:rPr>
        <w:t xml:space="preserve"> Social Security Number </w:t>
      </w:r>
      <w:r>
        <w:rPr>
          <w:position w:val="-1"/>
          <w:sz w:val="24"/>
          <w:szCs w:val="24"/>
          <w:u w:val="single" w:color="000000"/>
        </w:rPr>
        <w:t xml:space="preserve"> </w:t>
      </w:r>
      <w:r>
        <w:rPr>
          <w:position w:val="-1"/>
          <w:sz w:val="24"/>
          <w:szCs w:val="24"/>
          <w:u w:val="single" w:color="000000"/>
        </w:rPr>
        <w:tab/>
      </w:r>
    </w:p>
    <w:p w14:paraId="2F5C59C2" w14:textId="77777777" w:rsidR="0058082C" w:rsidRDefault="0058082C">
      <w:pPr>
        <w:spacing w:before="17" w:line="200" w:lineRule="exact"/>
      </w:pPr>
    </w:p>
    <w:p w14:paraId="04EC430B" w14:textId="77777777" w:rsidR="0058082C" w:rsidRDefault="00B72771">
      <w:pPr>
        <w:tabs>
          <w:tab w:val="left" w:pos="6000"/>
        </w:tabs>
        <w:spacing w:before="29" w:line="260" w:lineRule="exact"/>
        <w:ind w:left="100"/>
        <w:rPr>
          <w:sz w:val="24"/>
          <w:szCs w:val="24"/>
        </w:rPr>
      </w:pPr>
      <w:r>
        <w:rPr>
          <w:position w:val="-1"/>
          <w:sz w:val="24"/>
          <w:szCs w:val="24"/>
        </w:rPr>
        <w:t xml:space="preserve">Email Address </w:t>
      </w:r>
      <w:r>
        <w:rPr>
          <w:position w:val="-1"/>
          <w:sz w:val="24"/>
          <w:szCs w:val="24"/>
          <w:u w:val="single" w:color="000000"/>
        </w:rPr>
        <w:t xml:space="preserve"> </w:t>
      </w:r>
      <w:r>
        <w:rPr>
          <w:position w:val="-1"/>
          <w:sz w:val="24"/>
          <w:szCs w:val="24"/>
          <w:u w:val="single" w:color="000000"/>
        </w:rPr>
        <w:tab/>
      </w:r>
    </w:p>
    <w:p w14:paraId="76D4AF1F" w14:textId="77777777" w:rsidR="0058082C" w:rsidRDefault="0058082C">
      <w:pPr>
        <w:spacing w:before="17" w:line="200" w:lineRule="exact"/>
      </w:pPr>
    </w:p>
    <w:p w14:paraId="584F25F5" w14:textId="77777777" w:rsidR="0058082C" w:rsidRDefault="00B72771">
      <w:pPr>
        <w:spacing w:before="29"/>
        <w:ind w:left="100"/>
        <w:rPr>
          <w:sz w:val="24"/>
          <w:szCs w:val="24"/>
        </w:rPr>
      </w:pPr>
      <w:r>
        <w:rPr>
          <w:sz w:val="24"/>
          <w:szCs w:val="24"/>
        </w:rPr>
        <w:t>If patient is a MINOR, fill in responsible parent or guardian:</w:t>
      </w:r>
    </w:p>
    <w:p w14:paraId="6F6FFED8" w14:textId="77777777" w:rsidR="0058082C" w:rsidRDefault="0058082C">
      <w:pPr>
        <w:spacing w:before="1" w:line="240" w:lineRule="exact"/>
        <w:rPr>
          <w:sz w:val="24"/>
          <w:szCs w:val="24"/>
        </w:rPr>
      </w:pPr>
    </w:p>
    <w:p w14:paraId="36909251" w14:textId="77777777" w:rsidR="0058082C" w:rsidRDefault="00B72771">
      <w:pPr>
        <w:tabs>
          <w:tab w:val="left" w:pos="5400"/>
        </w:tabs>
        <w:spacing w:line="260" w:lineRule="exact"/>
        <w:ind w:left="100"/>
        <w:rPr>
          <w:sz w:val="24"/>
          <w:szCs w:val="24"/>
        </w:rPr>
      </w:pPr>
      <w:r>
        <w:rPr>
          <w:position w:val="-1"/>
          <w:sz w:val="24"/>
          <w:szCs w:val="24"/>
        </w:rPr>
        <w:t xml:space="preserve">Patient/Guardian Name </w:t>
      </w:r>
      <w:r>
        <w:rPr>
          <w:position w:val="-1"/>
          <w:sz w:val="24"/>
          <w:szCs w:val="24"/>
          <w:u w:val="single" w:color="000000"/>
        </w:rPr>
        <w:t xml:space="preserve"> </w:t>
      </w:r>
      <w:r>
        <w:rPr>
          <w:position w:val="-1"/>
          <w:sz w:val="24"/>
          <w:szCs w:val="24"/>
          <w:u w:val="single" w:color="000000"/>
        </w:rPr>
        <w:tab/>
      </w:r>
    </w:p>
    <w:p w14:paraId="6349EBFD" w14:textId="77777777" w:rsidR="0058082C" w:rsidRDefault="0058082C">
      <w:pPr>
        <w:spacing w:before="17" w:line="200" w:lineRule="exact"/>
      </w:pPr>
    </w:p>
    <w:p w14:paraId="25EF3C74" w14:textId="77777777" w:rsidR="0058082C" w:rsidRDefault="00B72771">
      <w:pPr>
        <w:tabs>
          <w:tab w:val="left" w:pos="8040"/>
        </w:tabs>
        <w:spacing w:before="29" w:line="260" w:lineRule="exact"/>
        <w:ind w:left="100"/>
        <w:rPr>
          <w:sz w:val="24"/>
          <w:szCs w:val="24"/>
        </w:rPr>
      </w:pPr>
      <w:r>
        <w:rPr>
          <w:position w:val="-1"/>
          <w:sz w:val="24"/>
          <w:szCs w:val="24"/>
        </w:rPr>
        <w:t xml:space="preserve">Patient/Guardian Address </w:t>
      </w:r>
      <w:r>
        <w:rPr>
          <w:position w:val="-1"/>
          <w:sz w:val="24"/>
          <w:szCs w:val="24"/>
          <w:u w:val="single" w:color="000000"/>
        </w:rPr>
        <w:t xml:space="preserve">                                   </w:t>
      </w:r>
      <w:r>
        <w:rPr>
          <w:position w:val="-1"/>
          <w:sz w:val="24"/>
          <w:szCs w:val="24"/>
        </w:rPr>
        <w:t xml:space="preserve"> City </w:t>
      </w:r>
      <w:r>
        <w:rPr>
          <w:position w:val="-1"/>
          <w:sz w:val="24"/>
          <w:szCs w:val="24"/>
          <w:u w:val="single" w:color="000000"/>
        </w:rPr>
        <w:t xml:space="preserve">           </w:t>
      </w:r>
      <w:r>
        <w:rPr>
          <w:position w:val="-1"/>
          <w:sz w:val="24"/>
          <w:szCs w:val="24"/>
        </w:rPr>
        <w:t xml:space="preserve"> State </w:t>
      </w:r>
      <w:r>
        <w:rPr>
          <w:position w:val="-1"/>
          <w:sz w:val="24"/>
          <w:szCs w:val="24"/>
          <w:u w:val="single" w:color="000000"/>
        </w:rPr>
        <w:t xml:space="preserve">       </w:t>
      </w:r>
      <w:r>
        <w:rPr>
          <w:position w:val="-1"/>
          <w:sz w:val="24"/>
          <w:szCs w:val="24"/>
        </w:rPr>
        <w:t xml:space="preserve"> Zip </w:t>
      </w:r>
      <w:r>
        <w:rPr>
          <w:position w:val="-1"/>
          <w:sz w:val="24"/>
          <w:szCs w:val="24"/>
          <w:u w:val="single" w:color="000000"/>
        </w:rPr>
        <w:t xml:space="preserve"> </w:t>
      </w:r>
      <w:r>
        <w:rPr>
          <w:position w:val="-1"/>
          <w:sz w:val="24"/>
          <w:szCs w:val="24"/>
          <w:u w:val="single" w:color="000000"/>
        </w:rPr>
        <w:tab/>
      </w:r>
    </w:p>
    <w:p w14:paraId="65EEE510" w14:textId="77777777" w:rsidR="0058082C" w:rsidRDefault="0058082C">
      <w:pPr>
        <w:spacing w:before="17" w:line="200" w:lineRule="exact"/>
      </w:pPr>
    </w:p>
    <w:p w14:paraId="18D67620" w14:textId="77777777" w:rsidR="0058082C" w:rsidRDefault="00B72771">
      <w:pPr>
        <w:tabs>
          <w:tab w:val="left" w:pos="4720"/>
        </w:tabs>
        <w:spacing w:before="29" w:line="260" w:lineRule="exact"/>
        <w:ind w:left="100"/>
        <w:rPr>
          <w:sz w:val="24"/>
          <w:szCs w:val="24"/>
        </w:rPr>
      </w:pPr>
      <w:r>
        <w:rPr>
          <w:position w:val="-1"/>
          <w:sz w:val="24"/>
          <w:szCs w:val="24"/>
        </w:rPr>
        <w:t xml:space="preserve">Patient/Guardian Phone Number </w:t>
      </w:r>
      <w:r>
        <w:rPr>
          <w:position w:val="-1"/>
          <w:sz w:val="24"/>
          <w:szCs w:val="24"/>
          <w:u w:val="single" w:color="000000"/>
        </w:rPr>
        <w:t xml:space="preserve"> </w:t>
      </w:r>
      <w:r>
        <w:rPr>
          <w:position w:val="-1"/>
          <w:sz w:val="24"/>
          <w:szCs w:val="24"/>
          <w:u w:val="single" w:color="000000"/>
        </w:rPr>
        <w:tab/>
      </w:r>
    </w:p>
    <w:p w14:paraId="767E5EE5" w14:textId="77777777" w:rsidR="0058082C" w:rsidRDefault="0058082C">
      <w:pPr>
        <w:spacing w:before="17" w:line="200" w:lineRule="exact"/>
      </w:pPr>
    </w:p>
    <w:p w14:paraId="690B7D03" w14:textId="77777777" w:rsidR="0058082C" w:rsidRDefault="00B72771">
      <w:pPr>
        <w:tabs>
          <w:tab w:val="left" w:pos="6740"/>
        </w:tabs>
        <w:spacing w:before="29" w:line="260" w:lineRule="exact"/>
        <w:ind w:left="100"/>
        <w:rPr>
          <w:sz w:val="24"/>
          <w:szCs w:val="24"/>
        </w:rPr>
      </w:pPr>
      <w:r>
        <w:rPr>
          <w:position w:val="-1"/>
          <w:sz w:val="24"/>
          <w:szCs w:val="24"/>
        </w:rPr>
        <w:t xml:space="preserve">Patient/Guardian Email Address </w:t>
      </w:r>
      <w:r>
        <w:rPr>
          <w:position w:val="-1"/>
          <w:sz w:val="24"/>
          <w:szCs w:val="24"/>
          <w:u w:val="single" w:color="000000"/>
        </w:rPr>
        <w:t xml:space="preserve"> </w:t>
      </w:r>
      <w:r>
        <w:rPr>
          <w:position w:val="-1"/>
          <w:sz w:val="24"/>
          <w:szCs w:val="24"/>
          <w:u w:val="single" w:color="000000"/>
        </w:rPr>
        <w:tab/>
      </w:r>
    </w:p>
    <w:p w14:paraId="78C7C5CF" w14:textId="77777777" w:rsidR="0058082C" w:rsidRDefault="0058082C">
      <w:pPr>
        <w:spacing w:before="17" w:line="200" w:lineRule="exact"/>
      </w:pPr>
    </w:p>
    <w:p w14:paraId="22FCA1B8" w14:textId="77777777" w:rsidR="0058082C" w:rsidRDefault="00B72771">
      <w:pPr>
        <w:spacing w:before="29"/>
        <w:ind w:left="100"/>
        <w:rPr>
          <w:sz w:val="24"/>
          <w:szCs w:val="24"/>
        </w:rPr>
      </w:pPr>
      <w:r>
        <w:rPr>
          <w:sz w:val="24"/>
          <w:szCs w:val="24"/>
        </w:rPr>
        <w:t>I acknowledge the above information is correct and I accept financial responsibility</w:t>
      </w:r>
    </w:p>
    <w:p w14:paraId="50D4CBB6" w14:textId="77777777" w:rsidR="0058082C" w:rsidRDefault="00B72771">
      <w:pPr>
        <w:tabs>
          <w:tab w:val="left" w:pos="5480"/>
        </w:tabs>
        <w:spacing w:before="7" w:line="500" w:lineRule="atLeast"/>
        <w:ind w:left="100" w:right="3766"/>
        <w:rPr>
          <w:sz w:val="24"/>
          <w:szCs w:val="24"/>
        </w:rPr>
      </w:pPr>
      <w:r>
        <w:rPr>
          <w:sz w:val="24"/>
          <w:szCs w:val="24"/>
        </w:rPr>
        <w:t xml:space="preserve">For any services offered for my dependent or myself. Signature </w:t>
      </w:r>
      <w:r>
        <w:rPr>
          <w:sz w:val="24"/>
          <w:szCs w:val="24"/>
          <w:u w:val="single" w:color="000000"/>
        </w:rPr>
        <w:t xml:space="preserve">                                           </w:t>
      </w:r>
      <w:r>
        <w:rPr>
          <w:sz w:val="24"/>
          <w:szCs w:val="24"/>
        </w:rPr>
        <w:t xml:space="preserve"> Date </w:t>
      </w:r>
      <w:r>
        <w:rPr>
          <w:sz w:val="24"/>
          <w:szCs w:val="24"/>
          <w:u w:val="single" w:color="000000"/>
        </w:rPr>
        <w:t xml:space="preserve"> </w:t>
      </w:r>
      <w:r>
        <w:rPr>
          <w:sz w:val="24"/>
          <w:szCs w:val="24"/>
          <w:u w:val="single" w:color="000000"/>
        </w:rPr>
        <w:tab/>
      </w:r>
    </w:p>
    <w:p w14:paraId="0E97E3FB" w14:textId="77777777" w:rsidR="0058082C" w:rsidRDefault="0058082C">
      <w:pPr>
        <w:spacing w:before="12" w:line="200" w:lineRule="exact"/>
      </w:pPr>
    </w:p>
    <w:p w14:paraId="7411C602" w14:textId="77777777" w:rsidR="0058082C" w:rsidRDefault="00B72771">
      <w:pPr>
        <w:spacing w:before="29"/>
        <w:ind w:left="100"/>
        <w:rPr>
          <w:sz w:val="24"/>
          <w:szCs w:val="24"/>
        </w:rPr>
      </w:pPr>
      <w:r>
        <w:rPr>
          <w:sz w:val="24"/>
          <w:szCs w:val="24"/>
        </w:rPr>
        <w:t xml:space="preserve">Identification Verified: Initials: </w:t>
      </w:r>
      <w:r>
        <w:rPr>
          <w:sz w:val="24"/>
          <w:szCs w:val="24"/>
          <w:u w:val="single" w:color="000000"/>
        </w:rPr>
        <w:t xml:space="preserve">         </w:t>
      </w:r>
      <w:r>
        <w:rPr>
          <w:sz w:val="24"/>
          <w:szCs w:val="24"/>
        </w:rPr>
        <w:t xml:space="preserve"> Method: </w:t>
      </w:r>
      <w:r>
        <w:rPr>
          <w:sz w:val="24"/>
          <w:szCs w:val="24"/>
          <w:u w:val="single" w:color="000000"/>
        </w:rPr>
        <w:t xml:space="preserve">                       </w:t>
      </w:r>
      <w:proofErr w:type="gramStart"/>
      <w:r>
        <w:rPr>
          <w:sz w:val="24"/>
          <w:szCs w:val="24"/>
          <w:u w:val="single" w:color="000000"/>
        </w:rPr>
        <w:t xml:space="preserve">  </w:t>
      </w:r>
      <w:r>
        <w:rPr>
          <w:sz w:val="24"/>
          <w:szCs w:val="24"/>
        </w:rPr>
        <w:t xml:space="preserve"> (</w:t>
      </w:r>
      <w:proofErr w:type="gramEnd"/>
      <w:r>
        <w:rPr>
          <w:sz w:val="24"/>
          <w:szCs w:val="24"/>
        </w:rPr>
        <w:t>For Office Use ONLY)</w:t>
      </w:r>
    </w:p>
    <w:p w14:paraId="68E632E9" w14:textId="77777777" w:rsidR="0058082C" w:rsidRDefault="0058082C">
      <w:pPr>
        <w:spacing w:before="9" w:line="140" w:lineRule="exact"/>
        <w:rPr>
          <w:sz w:val="15"/>
          <w:szCs w:val="15"/>
        </w:rPr>
      </w:pPr>
    </w:p>
    <w:p w14:paraId="623BFBF8" w14:textId="77777777" w:rsidR="0058082C" w:rsidRDefault="00B72771">
      <w:pPr>
        <w:ind w:left="100"/>
        <w:rPr>
          <w:sz w:val="24"/>
          <w:szCs w:val="24"/>
        </w:rPr>
      </w:pPr>
      <w:r>
        <w:rPr>
          <w:sz w:val="24"/>
          <w:szCs w:val="24"/>
        </w:rPr>
        <w:t>Primary Insurance Information</w:t>
      </w:r>
    </w:p>
    <w:p w14:paraId="323E4571" w14:textId="77777777" w:rsidR="0058082C" w:rsidRDefault="0058082C">
      <w:pPr>
        <w:spacing w:before="1" w:line="240" w:lineRule="exact"/>
        <w:rPr>
          <w:sz w:val="24"/>
          <w:szCs w:val="24"/>
        </w:rPr>
      </w:pPr>
    </w:p>
    <w:p w14:paraId="19FACC8E" w14:textId="77777777" w:rsidR="0058082C" w:rsidRDefault="00B72771">
      <w:pPr>
        <w:tabs>
          <w:tab w:val="left" w:pos="6880"/>
        </w:tabs>
        <w:spacing w:line="260" w:lineRule="exact"/>
        <w:ind w:left="100"/>
        <w:rPr>
          <w:sz w:val="24"/>
          <w:szCs w:val="24"/>
        </w:rPr>
      </w:pPr>
      <w:r>
        <w:rPr>
          <w:position w:val="-1"/>
          <w:sz w:val="24"/>
          <w:szCs w:val="24"/>
        </w:rPr>
        <w:t xml:space="preserve">Name of Primary Insurance </w:t>
      </w:r>
      <w:r>
        <w:rPr>
          <w:position w:val="-1"/>
          <w:sz w:val="24"/>
          <w:szCs w:val="24"/>
          <w:u w:val="single" w:color="000000"/>
        </w:rPr>
        <w:t xml:space="preserve"> </w:t>
      </w:r>
      <w:r>
        <w:rPr>
          <w:position w:val="-1"/>
          <w:sz w:val="24"/>
          <w:szCs w:val="24"/>
          <w:u w:val="single" w:color="000000"/>
        </w:rPr>
        <w:tab/>
      </w:r>
    </w:p>
    <w:p w14:paraId="45862885" w14:textId="77777777" w:rsidR="0058082C" w:rsidRDefault="0058082C">
      <w:pPr>
        <w:spacing w:before="17" w:line="200" w:lineRule="exact"/>
      </w:pPr>
    </w:p>
    <w:p w14:paraId="46CD545A" w14:textId="77777777" w:rsidR="0058082C" w:rsidRDefault="00B72771">
      <w:pPr>
        <w:tabs>
          <w:tab w:val="left" w:pos="6840"/>
        </w:tabs>
        <w:spacing w:before="29" w:line="260" w:lineRule="exact"/>
        <w:ind w:left="100"/>
        <w:rPr>
          <w:sz w:val="24"/>
          <w:szCs w:val="24"/>
        </w:rPr>
      </w:pPr>
      <w:r>
        <w:rPr>
          <w:position w:val="-1"/>
          <w:sz w:val="24"/>
          <w:szCs w:val="24"/>
        </w:rPr>
        <w:t xml:space="preserve">Primary Insurance Address </w:t>
      </w:r>
      <w:r>
        <w:rPr>
          <w:position w:val="-1"/>
          <w:sz w:val="24"/>
          <w:szCs w:val="24"/>
          <w:u w:val="single" w:color="000000"/>
        </w:rPr>
        <w:t xml:space="preserve"> </w:t>
      </w:r>
      <w:r>
        <w:rPr>
          <w:position w:val="-1"/>
          <w:sz w:val="24"/>
          <w:szCs w:val="24"/>
          <w:u w:val="single" w:color="000000"/>
        </w:rPr>
        <w:tab/>
      </w:r>
    </w:p>
    <w:p w14:paraId="4E29D8F6" w14:textId="77777777" w:rsidR="0058082C" w:rsidRDefault="0058082C">
      <w:pPr>
        <w:spacing w:before="17" w:line="200" w:lineRule="exact"/>
      </w:pPr>
    </w:p>
    <w:p w14:paraId="36752E28" w14:textId="77777777" w:rsidR="0058082C" w:rsidRDefault="00B72771">
      <w:pPr>
        <w:tabs>
          <w:tab w:val="left" w:pos="4620"/>
        </w:tabs>
        <w:spacing w:before="29" w:line="260" w:lineRule="exact"/>
        <w:ind w:left="100"/>
        <w:rPr>
          <w:sz w:val="24"/>
          <w:szCs w:val="24"/>
        </w:rPr>
      </w:pPr>
      <w:r>
        <w:rPr>
          <w:position w:val="-1"/>
          <w:sz w:val="24"/>
          <w:szCs w:val="24"/>
        </w:rPr>
        <w:t xml:space="preserve">City </w:t>
      </w:r>
      <w:r>
        <w:rPr>
          <w:position w:val="-1"/>
          <w:sz w:val="24"/>
          <w:szCs w:val="24"/>
          <w:u w:val="single" w:color="000000"/>
        </w:rPr>
        <w:t xml:space="preserve">                               </w:t>
      </w:r>
      <w:r>
        <w:rPr>
          <w:position w:val="-1"/>
          <w:sz w:val="24"/>
          <w:szCs w:val="24"/>
        </w:rPr>
        <w:t xml:space="preserve"> State </w:t>
      </w:r>
      <w:r>
        <w:rPr>
          <w:position w:val="-1"/>
          <w:sz w:val="24"/>
          <w:szCs w:val="24"/>
          <w:u w:val="single" w:color="000000"/>
        </w:rPr>
        <w:t xml:space="preserve">       </w:t>
      </w:r>
      <w:r>
        <w:rPr>
          <w:position w:val="-1"/>
          <w:sz w:val="24"/>
          <w:szCs w:val="24"/>
        </w:rPr>
        <w:t xml:space="preserve"> Zip </w:t>
      </w:r>
      <w:r>
        <w:rPr>
          <w:position w:val="-1"/>
          <w:sz w:val="24"/>
          <w:szCs w:val="24"/>
          <w:u w:val="single" w:color="000000"/>
        </w:rPr>
        <w:t xml:space="preserve"> </w:t>
      </w:r>
      <w:r>
        <w:rPr>
          <w:position w:val="-1"/>
          <w:sz w:val="24"/>
          <w:szCs w:val="24"/>
          <w:u w:val="single" w:color="000000"/>
        </w:rPr>
        <w:tab/>
      </w:r>
    </w:p>
    <w:p w14:paraId="487897BC" w14:textId="77777777" w:rsidR="0058082C" w:rsidRDefault="0058082C">
      <w:pPr>
        <w:spacing w:before="17" w:line="200" w:lineRule="exact"/>
      </w:pPr>
    </w:p>
    <w:p w14:paraId="5561F404" w14:textId="77777777" w:rsidR="0058082C" w:rsidRDefault="00B72771">
      <w:pPr>
        <w:tabs>
          <w:tab w:val="left" w:pos="4620"/>
        </w:tabs>
        <w:spacing w:before="29"/>
        <w:ind w:left="100"/>
        <w:rPr>
          <w:sz w:val="24"/>
          <w:szCs w:val="24"/>
        </w:rPr>
        <w:sectPr w:rsidR="0058082C">
          <w:pgSz w:w="12240" w:h="15840"/>
          <w:pgMar w:top="1380" w:right="1600" w:bottom="280" w:left="1340" w:header="720" w:footer="720" w:gutter="0"/>
          <w:cols w:space="720"/>
        </w:sectPr>
      </w:pPr>
      <w:r>
        <w:rPr>
          <w:sz w:val="24"/>
          <w:szCs w:val="24"/>
        </w:rPr>
        <w:t xml:space="preserve">Insurance Phone </w:t>
      </w:r>
      <w:proofErr w:type="gramStart"/>
      <w:r>
        <w:rPr>
          <w:sz w:val="24"/>
          <w:szCs w:val="24"/>
        </w:rPr>
        <w:t xml:space="preserve">Number </w:t>
      </w:r>
      <w:r>
        <w:rPr>
          <w:sz w:val="24"/>
          <w:szCs w:val="24"/>
          <w:u w:val="single" w:color="000000"/>
        </w:rPr>
        <w:t xml:space="preserve"> </w:t>
      </w:r>
      <w:r>
        <w:rPr>
          <w:sz w:val="24"/>
          <w:szCs w:val="24"/>
          <w:u w:val="single" w:color="000000"/>
        </w:rPr>
        <w:tab/>
      </w:r>
      <w:proofErr w:type="gramEnd"/>
    </w:p>
    <w:p w14:paraId="29DB2CCC" w14:textId="2B6314B1" w:rsidR="0058082C" w:rsidRDefault="00D61787">
      <w:pPr>
        <w:tabs>
          <w:tab w:val="left" w:pos="6720"/>
        </w:tabs>
        <w:spacing w:before="60" w:line="260" w:lineRule="exact"/>
        <w:ind w:left="100"/>
        <w:rPr>
          <w:sz w:val="24"/>
          <w:szCs w:val="24"/>
        </w:rPr>
      </w:pPr>
      <w:r>
        <w:rPr>
          <w:noProof/>
        </w:rPr>
        <w:lastRenderedPageBreak/>
        <mc:AlternateContent>
          <mc:Choice Requires="wpg">
            <w:drawing>
              <wp:anchor distT="0" distB="0" distL="114300" distR="114300" simplePos="0" relativeHeight="251644416" behindDoc="1" locked="0" layoutInCell="1" allowOverlap="1" wp14:anchorId="7E04BCCB" wp14:editId="4C607486">
                <wp:simplePos x="0" y="0"/>
                <wp:positionH relativeFrom="page">
                  <wp:posOffset>301625</wp:posOffset>
                </wp:positionH>
                <wp:positionV relativeFrom="page">
                  <wp:posOffset>301625</wp:posOffset>
                </wp:positionV>
                <wp:extent cx="7169150" cy="9455150"/>
                <wp:effectExtent l="6350" t="6350" r="6350" b="6350"/>
                <wp:wrapNone/>
                <wp:docPr id="1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9455150"/>
                          <a:chOff x="475" y="475"/>
                          <a:chExt cx="11290" cy="14890"/>
                        </a:xfrm>
                      </wpg:grpSpPr>
                      <wps:wsp>
                        <wps:cNvPr id="16" name="Freeform 84"/>
                        <wps:cNvSpPr>
                          <a:spLocks/>
                        </wps:cNvSpPr>
                        <wps:spPr bwMode="auto">
                          <a:xfrm>
                            <a:off x="480" y="480"/>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3"/>
                        <wps:cNvSpPr>
                          <a:spLocks/>
                        </wps:cNvSpPr>
                        <wps:spPr bwMode="auto">
                          <a:xfrm>
                            <a:off x="480"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82"/>
                        <wps:cNvSpPr>
                          <a:spLocks/>
                        </wps:cNvSpPr>
                        <wps:spPr bwMode="auto">
                          <a:xfrm>
                            <a:off x="11760" y="480"/>
                            <a:ext cx="0"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81"/>
                        <wps:cNvSpPr>
                          <a:spLocks/>
                        </wps:cNvSpPr>
                        <wps:spPr bwMode="auto">
                          <a:xfrm>
                            <a:off x="480" y="15360"/>
                            <a:ext cx="11280" cy="0"/>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5F130" id="Group 80" o:spid="_x0000_s1026" style="position:absolute;margin-left:23.75pt;margin-top:23.75pt;width:564.5pt;height:744.5pt;z-index:-251672064;mso-position-horizontal-relative:page;mso-position-vertical-relative:page" coordorigin="475,475" coordsize="11290,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">
                <v:shape id="Freeform 84" o:spid="_x0000_s1027" style="position:absolute;left:480;top:480;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" path="m,l11280,e" filled="f" strokeweight=".5pt">
                  <v:path arrowok="t" o:connecttype="custom" o:connectlocs="0,0;11280,0" o:connectangles="0,0"/>
                </v:shape>
                <v:shape id="Freeform 83" o:spid="_x0000_s1028" style="position:absolute;left:480;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" path="m,l,14880e" filled="f" strokeweight=".5pt">
                  <v:path arrowok="t" o:connecttype="custom" o:connectlocs="0,480;0,15360" o:connectangles="0,0"/>
                </v:shape>
                <v:shape id="Freeform 82" o:spid="_x0000_s1029" style="position:absolute;left:11760;top:480;width:0;height:14880;visibility:visible;mso-wrap-style:square;v-text-anchor:top" coordsize="0,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" path="m,l,14880e" filled="f" strokeweight=".5pt">
                  <v:path arrowok="t" o:connecttype="custom" o:connectlocs="0,480;0,15360" o:connectangles="0,0"/>
                </v:shape>
                <v:shape id="Freeform 81" o:spid="_x0000_s1030" style="position:absolute;left:480;top:15360;width:11280;height:0;visibility:visible;mso-wrap-style:square;v-text-anchor:top" coordsize="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" path="m,l11280,e" filled="f" strokeweight=".5pt">
                  <v:path arrowok="t" o:connecttype="custom" o:connectlocs="0,0;11280,0" o:connectangles="0,0"/>
                </v:shape>
                <w10:wrap anchorx="page" anchory="page"/>
              </v:group>
            </w:pict>
          </mc:Fallback>
        </mc:AlternateContent>
      </w:r>
      <w:r w:rsidR="00B72771">
        <w:rPr>
          <w:position w:val="-1"/>
          <w:sz w:val="24"/>
          <w:szCs w:val="24"/>
        </w:rPr>
        <w:t xml:space="preserve">Policy Number </w:t>
      </w:r>
      <w:r w:rsidR="00B72771">
        <w:rPr>
          <w:position w:val="-1"/>
          <w:sz w:val="24"/>
          <w:szCs w:val="24"/>
          <w:u w:val="single" w:color="000000"/>
        </w:rPr>
        <w:t xml:space="preserve">                                             </w:t>
      </w:r>
      <w:r w:rsidR="00B72771">
        <w:rPr>
          <w:position w:val="-1"/>
          <w:sz w:val="24"/>
          <w:szCs w:val="24"/>
        </w:rPr>
        <w:t xml:space="preserve"> Group # </w:t>
      </w:r>
      <w:r w:rsidR="00B72771">
        <w:rPr>
          <w:position w:val="-1"/>
          <w:sz w:val="24"/>
          <w:szCs w:val="24"/>
          <w:u w:val="single" w:color="000000"/>
        </w:rPr>
        <w:t xml:space="preserve"> </w:t>
      </w:r>
      <w:r w:rsidR="00B72771">
        <w:rPr>
          <w:position w:val="-1"/>
          <w:sz w:val="24"/>
          <w:szCs w:val="24"/>
          <w:u w:val="single" w:color="000000"/>
        </w:rPr>
        <w:tab/>
      </w:r>
    </w:p>
    <w:p w14:paraId="585264CD" w14:textId="77777777" w:rsidR="0058082C" w:rsidRDefault="0058082C">
      <w:pPr>
        <w:spacing w:before="17" w:line="200" w:lineRule="exact"/>
      </w:pPr>
    </w:p>
    <w:p w14:paraId="6BF1EC61" w14:textId="77777777" w:rsidR="0058082C" w:rsidRDefault="00B72771">
      <w:pPr>
        <w:tabs>
          <w:tab w:val="left" w:pos="7000"/>
        </w:tabs>
        <w:spacing w:before="29" w:line="260" w:lineRule="exact"/>
        <w:ind w:left="100"/>
        <w:rPr>
          <w:sz w:val="24"/>
          <w:szCs w:val="24"/>
        </w:rPr>
      </w:pPr>
      <w:r>
        <w:rPr>
          <w:position w:val="-1"/>
          <w:sz w:val="24"/>
          <w:szCs w:val="24"/>
        </w:rPr>
        <w:t xml:space="preserve">Is the Patient the subscriber for the Primary Insurance? Yes </w:t>
      </w:r>
      <w:r>
        <w:rPr>
          <w:position w:val="-1"/>
          <w:sz w:val="24"/>
          <w:szCs w:val="24"/>
          <w:u w:val="single" w:color="000000"/>
        </w:rPr>
        <w:t xml:space="preserve">     </w:t>
      </w:r>
      <w:r>
        <w:rPr>
          <w:position w:val="-1"/>
          <w:sz w:val="24"/>
          <w:szCs w:val="24"/>
        </w:rPr>
        <w:t xml:space="preserve"> No </w:t>
      </w:r>
      <w:r>
        <w:rPr>
          <w:position w:val="-1"/>
          <w:sz w:val="24"/>
          <w:szCs w:val="24"/>
          <w:u w:val="single" w:color="000000"/>
        </w:rPr>
        <w:t xml:space="preserve"> </w:t>
      </w:r>
      <w:r>
        <w:rPr>
          <w:position w:val="-1"/>
          <w:sz w:val="24"/>
          <w:szCs w:val="24"/>
          <w:u w:val="single" w:color="000000"/>
        </w:rPr>
        <w:tab/>
      </w:r>
    </w:p>
    <w:p w14:paraId="3B063242" w14:textId="77777777" w:rsidR="0058082C" w:rsidRDefault="0058082C">
      <w:pPr>
        <w:spacing w:before="17" w:line="200" w:lineRule="exact"/>
      </w:pPr>
    </w:p>
    <w:p w14:paraId="77C2F2E7" w14:textId="77777777" w:rsidR="0058082C" w:rsidRDefault="00B72771">
      <w:pPr>
        <w:spacing w:before="29"/>
        <w:ind w:left="100"/>
        <w:rPr>
          <w:sz w:val="24"/>
          <w:szCs w:val="24"/>
        </w:rPr>
      </w:pPr>
      <w:r>
        <w:rPr>
          <w:sz w:val="24"/>
          <w:szCs w:val="24"/>
        </w:rPr>
        <w:t>(If no, please complete this section.)</w:t>
      </w:r>
    </w:p>
    <w:p w14:paraId="0CED7B76" w14:textId="77777777" w:rsidR="0058082C" w:rsidRDefault="0058082C">
      <w:pPr>
        <w:spacing w:before="1" w:line="240" w:lineRule="exact"/>
        <w:rPr>
          <w:sz w:val="24"/>
          <w:szCs w:val="24"/>
        </w:rPr>
      </w:pPr>
    </w:p>
    <w:p w14:paraId="0DA614F1" w14:textId="77777777" w:rsidR="0058082C" w:rsidRDefault="00B72771">
      <w:pPr>
        <w:tabs>
          <w:tab w:val="left" w:pos="8760"/>
        </w:tabs>
        <w:spacing w:line="260" w:lineRule="exact"/>
        <w:ind w:left="100"/>
        <w:rPr>
          <w:sz w:val="24"/>
          <w:szCs w:val="24"/>
        </w:rPr>
      </w:pPr>
      <w:r>
        <w:rPr>
          <w:position w:val="-1"/>
          <w:sz w:val="24"/>
          <w:szCs w:val="24"/>
        </w:rPr>
        <w:t xml:space="preserve">Subscriber Relationship to Patient (circle one) SELF SPOUSE CHILD OTHER </w:t>
      </w:r>
      <w:r>
        <w:rPr>
          <w:position w:val="-1"/>
          <w:sz w:val="24"/>
          <w:szCs w:val="24"/>
          <w:u w:val="single" w:color="000000"/>
        </w:rPr>
        <w:t xml:space="preserve"> </w:t>
      </w:r>
      <w:r>
        <w:rPr>
          <w:position w:val="-1"/>
          <w:sz w:val="24"/>
          <w:szCs w:val="24"/>
          <w:u w:val="single" w:color="000000"/>
        </w:rPr>
        <w:tab/>
      </w:r>
    </w:p>
    <w:p w14:paraId="377E286F" w14:textId="77777777" w:rsidR="0058082C" w:rsidRDefault="0058082C">
      <w:pPr>
        <w:spacing w:before="17" w:line="200" w:lineRule="exact"/>
      </w:pPr>
    </w:p>
    <w:p w14:paraId="7DE1FDB7" w14:textId="77777777" w:rsidR="0058082C" w:rsidRDefault="00B72771">
      <w:pPr>
        <w:tabs>
          <w:tab w:val="left" w:pos="6240"/>
        </w:tabs>
        <w:spacing w:before="29" w:line="260" w:lineRule="exact"/>
        <w:ind w:left="100"/>
        <w:rPr>
          <w:sz w:val="24"/>
          <w:szCs w:val="24"/>
        </w:rPr>
      </w:pPr>
      <w:r>
        <w:rPr>
          <w:position w:val="-1"/>
          <w:sz w:val="24"/>
          <w:szCs w:val="24"/>
        </w:rPr>
        <w:t xml:space="preserve">Subscriber Name </w:t>
      </w:r>
      <w:r>
        <w:rPr>
          <w:position w:val="-1"/>
          <w:sz w:val="24"/>
          <w:szCs w:val="24"/>
          <w:u w:val="single" w:color="000000"/>
        </w:rPr>
        <w:t xml:space="preserve"> </w:t>
      </w:r>
      <w:r>
        <w:rPr>
          <w:position w:val="-1"/>
          <w:sz w:val="24"/>
          <w:szCs w:val="24"/>
          <w:u w:val="single" w:color="000000"/>
        </w:rPr>
        <w:tab/>
      </w:r>
    </w:p>
    <w:p w14:paraId="61CF5C0D" w14:textId="77777777" w:rsidR="0058082C" w:rsidRDefault="0058082C">
      <w:pPr>
        <w:spacing w:before="17" w:line="200" w:lineRule="exact"/>
      </w:pPr>
    </w:p>
    <w:p w14:paraId="6B0B4140" w14:textId="77777777" w:rsidR="0058082C" w:rsidRDefault="00B72771">
      <w:pPr>
        <w:tabs>
          <w:tab w:val="left" w:pos="6220"/>
        </w:tabs>
        <w:spacing w:before="29" w:line="260" w:lineRule="exact"/>
        <w:ind w:left="100"/>
        <w:rPr>
          <w:sz w:val="24"/>
          <w:szCs w:val="24"/>
        </w:rPr>
      </w:pPr>
      <w:r>
        <w:rPr>
          <w:position w:val="-1"/>
          <w:sz w:val="24"/>
          <w:szCs w:val="24"/>
        </w:rPr>
        <w:t xml:space="preserve">Subscriber Address </w:t>
      </w:r>
      <w:r>
        <w:rPr>
          <w:position w:val="-1"/>
          <w:sz w:val="24"/>
          <w:szCs w:val="24"/>
          <w:u w:val="single" w:color="000000"/>
        </w:rPr>
        <w:t xml:space="preserve"> </w:t>
      </w:r>
      <w:r>
        <w:rPr>
          <w:position w:val="-1"/>
          <w:sz w:val="24"/>
          <w:szCs w:val="24"/>
          <w:u w:val="single" w:color="000000"/>
        </w:rPr>
        <w:tab/>
      </w:r>
    </w:p>
    <w:p w14:paraId="29D32EFC" w14:textId="77777777" w:rsidR="0058082C" w:rsidRDefault="0058082C">
      <w:pPr>
        <w:spacing w:before="17" w:line="200" w:lineRule="exact"/>
      </w:pPr>
    </w:p>
    <w:p w14:paraId="25BE4168" w14:textId="77777777" w:rsidR="0058082C" w:rsidRDefault="00B72771">
      <w:pPr>
        <w:tabs>
          <w:tab w:val="left" w:pos="6540"/>
        </w:tabs>
        <w:spacing w:before="29" w:line="260" w:lineRule="exact"/>
        <w:ind w:left="100"/>
        <w:rPr>
          <w:sz w:val="24"/>
          <w:szCs w:val="24"/>
        </w:rPr>
      </w:pPr>
      <w:r>
        <w:rPr>
          <w:position w:val="-1"/>
          <w:sz w:val="24"/>
          <w:szCs w:val="24"/>
        </w:rPr>
        <w:t xml:space="preserve">Subscriber City </w:t>
      </w:r>
      <w:r>
        <w:rPr>
          <w:position w:val="-1"/>
          <w:sz w:val="24"/>
          <w:szCs w:val="24"/>
          <w:u w:val="single" w:color="000000"/>
        </w:rPr>
        <w:t xml:space="preserve">                                 </w:t>
      </w:r>
      <w:r>
        <w:rPr>
          <w:position w:val="-1"/>
          <w:sz w:val="24"/>
          <w:szCs w:val="24"/>
        </w:rPr>
        <w:t xml:space="preserve"> State </w:t>
      </w:r>
      <w:r>
        <w:rPr>
          <w:position w:val="-1"/>
          <w:sz w:val="24"/>
          <w:szCs w:val="24"/>
          <w:u w:val="single" w:color="000000"/>
        </w:rPr>
        <w:t xml:space="preserve">           </w:t>
      </w:r>
      <w:r>
        <w:rPr>
          <w:position w:val="-1"/>
          <w:sz w:val="24"/>
          <w:szCs w:val="24"/>
        </w:rPr>
        <w:t xml:space="preserve"> Zip </w:t>
      </w:r>
      <w:r>
        <w:rPr>
          <w:position w:val="-1"/>
          <w:sz w:val="24"/>
          <w:szCs w:val="24"/>
          <w:u w:val="single" w:color="000000"/>
        </w:rPr>
        <w:t xml:space="preserve"> </w:t>
      </w:r>
      <w:r>
        <w:rPr>
          <w:position w:val="-1"/>
          <w:sz w:val="24"/>
          <w:szCs w:val="24"/>
          <w:u w:val="single" w:color="000000"/>
        </w:rPr>
        <w:tab/>
      </w:r>
    </w:p>
    <w:p w14:paraId="0EDFEDAE" w14:textId="77777777" w:rsidR="0058082C" w:rsidRDefault="0058082C">
      <w:pPr>
        <w:spacing w:before="17" w:line="200" w:lineRule="exact"/>
      </w:pPr>
    </w:p>
    <w:p w14:paraId="3FADD6D8" w14:textId="77777777" w:rsidR="0058082C" w:rsidRDefault="00B72771">
      <w:pPr>
        <w:spacing w:before="29"/>
        <w:ind w:left="100"/>
        <w:rPr>
          <w:sz w:val="24"/>
          <w:szCs w:val="24"/>
        </w:rPr>
      </w:pPr>
      <w:r>
        <w:rPr>
          <w:sz w:val="24"/>
          <w:szCs w:val="24"/>
        </w:rPr>
        <w:t xml:space="preserve">Subscriber Date of Birth </w:t>
      </w:r>
      <w:r>
        <w:rPr>
          <w:sz w:val="24"/>
          <w:szCs w:val="24"/>
          <w:u w:val="single" w:color="000000"/>
        </w:rPr>
        <w:t xml:space="preserve">                                       </w:t>
      </w:r>
      <w:r>
        <w:rPr>
          <w:sz w:val="24"/>
          <w:szCs w:val="24"/>
        </w:rPr>
        <w:t xml:space="preserve"> Sex M F</w:t>
      </w:r>
    </w:p>
    <w:p w14:paraId="0B1803E0" w14:textId="77777777" w:rsidR="0058082C" w:rsidRDefault="0058082C">
      <w:pPr>
        <w:spacing w:before="1" w:line="240" w:lineRule="exact"/>
        <w:rPr>
          <w:sz w:val="24"/>
          <w:szCs w:val="24"/>
        </w:rPr>
      </w:pPr>
    </w:p>
    <w:p w14:paraId="33594EF7" w14:textId="77777777" w:rsidR="0058082C" w:rsidRDefault="00B72771">
      <w:pPr>
        <w:tabs>
          <w:tab w:val="left" w:pos="8220"/>
        </w:tabs>
        <w:spacing w:line="260" w:lineRule="exact"/>
        <w:ind w:left="100"/>
        <w:rPr>
          <w:sz w:val="24"/>
          <w:szCs w:val="24"/>
        </w:rPr>
      </w:pPr>
      <w:r>
        <w:rPr>
          <w:position w:val="-1"/>
          <w:sz w:val="24"/>
          <w:szCs w:val="24"/>
        </w:rPr>
        <w:t xml:space="preserve">Subscriber Social Security Number </w:t>
      </w:r>
      <w:r>
        <w:rPr>
          <w:position w:val="-1"/>
          <w:sz w:val="24"/>
          <w:szCs w:val="24"/>
          <w:u w:val="single" w:color="000000"/>
        </w:rPr>
        <w:t xml:space="preserve">                         </w:t>
      </w:r>
      <w:r>
        <w:rPr>
          <w:position w:val="-1"/>
          <w:sz w:val="24"/>
          <w:szCs w:val="24"/>
        </w:rPr>
        <w:t>Subscriber Phone</w:t>
      </w:r>
      <w:r>
        <w:rPr>
          <w:position w:val="-1"/>
          <w:sz w:val="24"/>
          <w:szCs w:val="24"/>
          <w:u w:val="single" w:color="000000"/>
        </w:rPr>
        <w:t xml:space="preserve"> </w:t>
      </w:r>
      <w:r>
        <w:rPr>
          <w:position w:val="-1"/>
          <w:sz w:val="24"/>
          <w:szCs w:val="24"/>
          <w:u w:val="single" w:color="000000"/>
        </w:rPr>
        <w:tab/>
      </w:r>
    </w:p>
    <w:p w14:paraId="0437221D" w14:textId="77777777" w:rsidR="0058082C" w:rsidRDefault="0058082C">
      <w:pPr>
        <w:spacing w:before="17" w:line="200" w:lineRule="exact"/>
      </w:pPr>
    </w:p>
    <w:p w14:paraId="522477D8" w14:textId="77777777" w:rsidR="0058082C" w:rsidRDefault="00B72771">
      <w:pPr>
        <w:tabs>
          <w:tab w:val="left" w:pos="5900"/>
        </w:tabs>
        <w:spacing w:before="29" w:line="260" w:lineRule="exact"/>
        <w:ind w:left="100"/>
        <w:rPr>
          <w:sz w:val="24"/>
          <w:szCs w:val="24"/>
        </w:rPr>
      </w:pPr>
      <w:r>
        <w:rPr>
          <w:position w:val="-1"/>
          <w:sz w:val="24"/>
          <w:szCs w:val="24"/>
        </w:rPr>
        <w:t xml:space="preserve">Subscriber Employer </w:t>
      </w:r>
      <w:r>
        <w:rPr>
          <w:position w:val="-1"/>
          <w:sz w:val="24"/>
          <w:szCs w:val="24"/>
          <w:u w:val="single" w:color="000000"/>
        </w:rPr>
        <w:t xml:space="preserve"> </w:t>
      </w:r>
      <w:r>
        <w:rPr>
          <w:position w:val="-1"/>
          <w:sz w:val="24"/>
          <w:szCs w:val="24"/>
          <w:u w:val="single" w:color="000000"/>
        </w:rPr>
        <w:tab/>
      </w:r>
    </w:p>
    <w:p w14:paraId="5C1673FB" w14:textId="77777777" w:rsidR="0058082C" w:rsidRDefault="0058082C">
      <w:pPr>
        <w:spacing w:before="17" w:line="200" w:lineRule="exact"/>
      </w:pPr>
    </w:p>
    <w:p w14:paraId="646C4E35" w14:textId="77777777" w:rsidR="0058082C" w:rsidRDefault="00B72771">
      <w:pPr>
        <w:tabs>
          <w:tab w:val="left" w:pos="7340"/>
        </w:tabs>
        <w:spacing w:before="29" w:line="260" w:lineRule="exact"/>
        <w:ind w:left="100"/>
        <w:rPr>
          <w:sz w:val="24"/>
          <w:szCs w:val="24"/>
        </w:rPr>
      </w:pPr>
      <w:r>
        <w:rPr>
          <w:position w:val="-1"/>
          <w:sz w:val="24"/>
          <w:szCs w:val="24"/>
        </w:rPr>
        <w:t xml:space="preserve">Subscriber Employer Address </w:t>
      </w:r>
      <w:r>
        <w:rPr>
          <w:position w:val="-1"/>
          <w:sz w:val="24"/>
          <w:szCs w:val="24"/>
          <w:u w:val="single" w:color="000000"/>
        </w:rPr>
        <w:t xml:space="preserve"> </w:t>
      </w:r>
      <w:r>
        <w:rPr>
          <w:position w:val="-1"/>
          <w:sz w:val="24"/>
          <w:szCs w:val="24"/>
          <w:u w:val="single" w:color="000000"/>
        </w:rPr>
        <w:tab/>
      </w:r>
    </w:p>
    <w:p w14:paraId="2A0121EB" w14:textId="77777777" w:rsidR="0058082C" w:rsidRDefault="0058082C">
      <w:pPr>
        <w:spacing w:before="17" w:line="200" w:lineRule="exact"/>
      </w:pPr>
    </w:p>
    <w:p w14:paraId="087F05F9" w14:textId="77777777" w:rsidR="0058082C" w:rsidRDefault="00B72771">
      <w:pPr>
        <w:tabs>
          <w:tab w:val="left" w:pos="4980"/>
        </w:tabs>
        <w:spacing w:before="29" w:line="260" w:lineRule="exact"/>
        <w:ind w:left="100"/>
        <w:rPr>
          <w:sz w:val="24"/>
          <w:szCs w:val="24"/>
        </w:rPr>
      </w:pPr>
      <w:r>
        <w:rPr>
          <w:position w:val="-1"/>
          <w:sz w:val="24"/>
          <w:szCs w:val="24"/>
        </w:rPr>
        <w:t xml:space="preserve">City </w:t>
      </w:r>
      <w:r>
        <w:rPr>
          <w:position w:val="-1"/>
          <w:sz w:val="24"/>
          <w:szCs w:val="24"/>
          <w:u w:val="single" w:color="000000"/>
        </w:rPr>
        <w:t xml:space="preserve">                                 </w:t>
      </w:r>
      <w:r>
        <w:rPr>
          <w:position w:val="-1"/>
          <w:sz w:val="24"/>
          <w:szCs w:val="24"/>
        </w:rPr>
        <w:t xml:space="preserve"> State </w:t>
      </w:r>
      <w:r>
        <w:rPr>
          <w:position w:val="-1"/>
          <w:sz w:val="24"/>
          <w:szCs w:val="24"/>
          <w:u w:val="single" w:color="000000"/>
        </w:rPr>
        <w:t xml:space="preserve">         </w:t>
      </w:r>
      <w:r>
        <w:rPr>
          <w:position w:val="-1"/>
          <w:sz w:val="24"/>
          <w:szCs w:val="24"/>
        </w:rPr>
        <w:t xml:space="preserve"> Zip </w:t>
      </w:r>
      <w:r>
        <w:rPr>
          <w:position w:val="-1"/>
          <w:sz w:val="24"/>
          <w:szCs w:val="24"/>
          <w:u w:val="single" w:color="000000"/>
        </w:rPr>
        <w:t xml:space="preserve"> </w:t>
      </w:r>
      <w:r>
        <w:rPr>
          <w:position w:val="-1"/>
          <w:sz w:val="24"/>
          <w:szCs w:val="24"/>
          <w:u w:val="single" w:color="000000"/>
        </w:rPr>
        <w:tab/>
      </w:r>
    </w:p>
    <w:p w14:paraId="0C14CD85" w14:textId="77777777" w:rsidR="0058082C" w:rsidRDefault="0058082C">
      <w:pPr>
        <w:spacing w:before="17" w:line="200" w:lineRule="exact"/>
      </w:pPr>
    </w:p>
    <w:p w14:paraId="151D134D" w14:textId="0A2BFDCA" w:rsidR="0058082C" w:rsidRDefault="00B72771">
      <w:pPr>
        <w:tabs>
          <w:tab w:val="left" w:pos="4880"/>
        </w:tabs>
        <w:spacing w:before="29" w:line="260" w:lineRule="exact"/>
        <w:ind w:left="100"/>
        <w:rPr>
          <w:position w:val="-1"/>
          <w:sz w:val="24"/>
          <w:szCs w:val="24"/>
          <w:u w:val="single" w:color="000000"/>
        </w:rPr>
      </w:pPr>
      <w:r>
        <w:rPr>
          <w:position w:val="-1"/>
          <w:sz w:val="24"/>
          <w:szCs w:val="24"/>
        </w:rPr>
        <w:t xml:space="preserve">Subscriber Employer Phone </w:t>
      </w:r>
      <w:r>
        <w:rPr>
          <w:position w:val="-1"/>
          <w:sz w:val="24"/>
          <w:szCs w:val="24"/>
          <w:u w:val="single" w:color="000000"/>
        </w:rPr>
        <w:t xml:space="preserve"> </w:t>
      </w:r>
      <w:r>
        <w:rPr>
          <w:position w:val="-1"/>
          <w:sz w:val="24"/>
          <w:szCs w:val="24"/>
          <w:u w:val="single" w:color="000000"/>
        </w:rPr>
        <w:tab/>
      </w:r>
    </w:p>
    <w:p w14:paraId="54B3E7DA" w14:textId="77777777" w:rsidR="00990D70" w:rsidRDefault="00990D70">
      <w:pPr>
        <w:tabs>
          <w:tab w:val="left" w:pos="4880"/>
        </w:tabs>
        <w:spacing w:before="29" w:line="260" w:lineRule="exact"/>
        <w:ind w:left="100"/>
        <w:rPr>
          <w:position w:val="-1"/>
          <w:sz w:val="24"/>
          <w:szCs w:val="24"/>
          <w:u w:val="single" w:color="000000"/>
        </w:rPr>
      </w:pPr>
    </w:p>
    <w:p w14:paraId="117D3EC7" w14:textId="782A4F2A" w:rsidR="00990D70" w:rsidRPr="00990D70" w:rsidRDefault="00990D70" w:rsidP="00990D70">
      <w:pPr>
        <w:tabs>
          <w:tab w:val="left" w:pos="4880"/>
        </w:tabs>
        <w:spacing w:before="29" w:line="260" w:lineRule="exact"/>
        <w:ind w:left="100"/>
        <w:jc w:val="center"/>
        <w:rPr>
          <w:b/>
          <w:bCs/>
          <w:sz w:val="24"/>
          <w:szCs w:val="24"/>
        </w:rPr>
      </w:pPr>
      <w:r w:rsidRPr="00990D70">
        <w:rPr>
          <w:b/>
          <w:bCs/>
          <w:position w:val="-1"/>
          <w:sz w:val="24"/>
          <w:szCs w:val="24"/>
          <w:u w:val="single" w:color="000000"/>
        </w:rPr>
        <w:t>Please present all insurance cards and ID’s</w:t>
      </w:r>
    </w:p>
    <w:p w14:paraId="177A3C5A" w14:textId="77777777" w:rsidR="0058082C" w:rsidRDefault="0058082C">
      <w:pPr>
        <w:spacing w:before="5" w:line="120" w:lineRule="exact"/>
        <w:rPr>
          <w:sz w:val="13"/>
          <w:szCs w:val="13"/>
        </w:rPr>
      </w:pPr>
    </w:p>
    <w:p w14:paraId="476A1832" w14:textId="77777777" w:rsidR="0058082C" w:rsidRDefault="0058082C">
      <w:pPr>
        <w:spacing w:line="200" w:lineRule="exact"/>
      </w:pPr>
    </w:p>
    <w:p w14:paraId="390674E9" w14:textId="40424270" w:rsidR="0058082C" w:rsidRDefault="00D61787">
      <w:pPr>
        <w:spacing w:before="29"/>
        <w:ind w:left="100" w:right="64"/>
        <w:rPr>
          <w:b/>
          <w:sz w:val="24"/>
          <w:szCs w:val="24"/>
          <w:u w:val="single" w:color="000000"/>
        </w:rPr>
      </w:pPr>
      <w:r>
        <w:rPr>
          <w:noProof/>
        </w:rPr>
        <mc:AlternateContent>
          <mc:Choice Requires="wpg">
            <w:drawing>
              <wp:anchor distT="0" distB="0" distL="114300" distR="114300" simplePos="0" relativeHeight="251665920" behindDoc="1" locked="0" layoutInCell="1" allowOverlap="1" wp14:anchorId="1EB06A5F" wp14:editId="6299C5B3">
                <wp:simplePos x="0" y="0"/>
                <wp:positionH relativeFrom="page">
                  <wp:posOffset>909955</wp:posOffset>
                </wp:positionH>
                <wp:positionV relativeFrom="paragraph">
                  <wp:posOffset>529590</wp:posOffset>
                </wp:positionV>
                <wp:extent cx="5805170" cy="8890"/>
                <wp:effectExtent l="5080" t="3810" r="0" b="6350"/>
                <wp:wrapNone/>
                <wp:docPr id="1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8890"/>
                          <a:chOff x="1433" y="834"/>
                          <a:chExt cx="9142" cy="14"/>
                        </a:xfrm>
                      </wpg:grpSpPr>
                      <wps:wsp>
                        <wps:cNvPr id="12" name="Freeform 30"/>
                        <wps:cNvSpPr>
                          <a:spLocks/>
                        </wps:cNvSpPr>
                        <wps:spPr bwMode="auto">
                          <a:xfrm>
                            <a:off x="1440" y="841"/>
                            <a:ext cx="2134" cy="0"/>
                          </a:xfrm>
                          <a:custGeom>
                            <a:avLst/>
                            <a:gdLst>
                              <a:gd name="T0" fmla="+- 0 1440 1440"/>
                              <a:gd name="T1" fmla="*/ T0 w 2134"/>
                              <a:gd name="T2" fmla="+- 0 3574 1440"/>
                              <a:gd name="T3" fmla="*/ T2 w 2134"/>
                            </a:gdLst>
                            <a:ahLst/>
                            <a:cxnLst>
                              <a:cxn ang="0">
                                <a:pos x="T1" y="0"/>
                              </a:cxn>
                              <a:cxn ang="0">
                                <a:pos x="T3" y="0"/>
                              </a:cxn>
                            </a:cxnLst>
                            <a:rect l="0" t="0" r="r" b="b"/>
                            <a:pathLst>
                              <a:path w="2134">
                                <a:moveTo>
                                  <a:pt x="0" y="0"/>
                                </a:moveTo>
                                <a:lnTo>
                                  <a:pt x="21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9"/>
                        <wps:cNvSpPr>
                          <a:spLocks/>
                        </wps:cNvSpPr>
                        <wps:spPr bwMode="auto">
                          <a:xfrm>
                            <a:off x="3574" y="841"/>
                            <a:ext cx="1500" cy="0"/>
                          </a:xfrm>
                          <a:custGeom>
                            <a:avLst/>
                            <a:gdLst>
                              <a:gd name="T0" fmla="+- 0 3574 3574"/>
                              <a:gd name="T1" fmla="*/ T0 w 1500"/>
                              <a:gd name="T2" fmla="+- 0 5074 3574"/>
                              <a:gd name="T3" fmla="*/ T2 w 1500"/>
                            </a:gdLst>
                            <a:ahLst/>
                            <a:cxnLst>
                              <a:cxn ang="0">
                                <a:pos x="T1" y="0"/>
                              </a:cxn>
                              <a:cxn ang="0">
                                <a:pos x="T3" y="0"/>
                              </a:cxn>
                            </a:cxnLst>
                            <a:rect l="0" t="0" r="r" b="b"/>
                            <a:pathLst>
                              <a:path w="1500">
                                <a:moveTo>
                                  <a:pt x="0" y="0"/>
                                </a:moveTo>
                                <a:lnTo>
                                  <a:pt x="15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8"/>
                        <wps:cNvSpPr>
                          <a:spLocks/>
                        </wps:cNvSpPr>
                        <wps:spPr bwMode="auto">
                          <a:xfrm>
                            <a:off x="5074" y="841"/>
                            <a:ext cx="5494" cy="0"/>
                          </a:xfrm>
                          <a:custGeom>
                            <a:avLst/>
                            <a:gdLst>
                              <a:gd name="T0" fmla="+- 0 5074 5074"/>
                              <a:gd name="T1" fmla="*/ T0 w 5494"/>
                              <a:gd name="T2" fmla="+- 0 10567 5074"/>
                              <a:gd name="T3" fmla="*/ T2 w 5494"/>
                            </a:gdLst>
                            <a:ahLst/>
                            <a:cxnLst>
                              <a:cxn ang="0">
                                <a:pos x="T1" y="0"/>
                              </a:cxn>
                              <a:cxn ang="0">
                                <a:pos x="T3" y="0"/>
                              </a:cxn>
                            </a:cxnLst>
                            <a:rect l="0" t="0" r="r" b="b"/>
                            <a:pathLst>
                              <a:path w="5494">
                                <a:moveTo>
                                  <a:pt x="0" y="0"/>
                                </a:moveTo>
                                <a:lnTo>
                                  <a:pt x="549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0602C" id="Group 27" o:spid="_x0000_s1026" style="position:absolute;margin-left:71.65pt;margin-top:41.7pt;width:457.1pt;height:.7pt;z-index:-251650560;mso-position-horizontal-relative:page" coordorigin="1433,834" coordsize="9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">
                <v:shape id="Freeform 30" o:spid="_x0000_s1027" style="position:absolute;left:1440;top:841;width:2134;height:0;visibility:visible;mso-wrap-style:square;v-text-anchor:top" coordsize="2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" path="m,l2134,e" filled="f" strokeweight=".72pt">
                  <v:path arrowok="t" o:connecttype="custom" o:connectlocs="0,0;2134,0" o:connectangles="0,0"/>
                </v:shape>
                <v:shape id="Freeform 29" o:spid="_x0000_s1028" style="position:absolute;left:3574;top:841;width:1500;height:0;visibility:visible;mso-wrap-style:square;v-text-anchor:top" coordsize="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" path="m,l1500,e" filled="f" strokeweight=".72pt">
                  <v:path arrowok="t" o:connecttype="custom" o:connectlocs="0,0;1500,0" o:connectangles="0,0"/>
                </v:shape>
                <v:shape id="Freeform 28" o:spid="_x0000_s1029" style="position:absolute;left:5074;top:841;width:5494;height:0;visibility:visible;mso-wrap-style:square;v-text-anchor:top" coordsize="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" path="m,l5493,e" filled="f" strokeweight=".72pt">
                  <v:path arrowok="t" o:connecttype="custom" o:connectlocs="0,0;5493,0" o:connectangles="0,0"/>
                </v:shape>
                <w10:wrap anchorx="page"/>
              </v:group>
            </w:pict>
          </mc:Fallback>
        </mc:AlternateContent>
      </w:r>
      <w:r w:rsidR="00B72771">
        <w:rPr>
          <w:b/>
          <w:sz w:val="24"/>
          <w:szCs w:val="24"/>
          <w:u w:val="single" w:color="000000"/>
        </w:rPr>
        <w:t>IT IS YOUR RESPONSIBILITY TO KEEP UP WITH YOUR MEDICATION REFILLS.</w:t>
      </w:r>
      <w:r w:rsidR="00B72771">
        <w:rPr>
          <w:b/>
          <w:sz w:val="24"/>
          <w:szCs w:val="24"/>
        </w:rPr>
        <w:t xml:space="preserve"> </w:t>
      </w:r>
      <w:r w:rsidR="00B72771">
        <w:rPr>
          <w:b/>
          <w:sz w:val="24"/>
          <w:szCs w:val="24"/>
          <w:u w:val="single" w:color="000000"/>
        </w:rPr>
        <w:t>IF YOU ARE OUT OF MEDICATIONS, WE DO NOT REFILL MEDICATIONS OVER</w:t>
      </w:r>
      <w:r w:rsidR="00B72771">
        <w:rPr>
          <w:b/>
          <w:sz w:val="24"/>
          <w:szCs w:val="24"/>
        </w:rPr>
        <w:t xml:space="preserve"> THE PHONE. YOU MUST MAKE AN APPOINTMENT TO SEE THE DOCTOR FOR </w:t>
      </w:r>
      <w:r w:rsidR="00B72771">
        <w:rPr>
          <w:b/>
          <w:sz w:val="24"/>
          <w:szCs w:val="24"/>
          <w:u w:val="single" w:color="000000"/>
        </w:rPr>
        <w:t>REFILLS.</w:t>
      </w:r>
    </w:p>
    <w:p w14:paraId="47BFF213" w14:textId="77777777" w:rsidR="00B72771" w:rsidRDefault="00B72771">
      <w:pPr>
        <w:spacing w:before="29"/>
        <w:ind w:left="100" w:right="64"/>
        <w:rPr>
          <w:b/>
          <w:sz w:val="24"/>
          <w:szCs w:val="24"/>
          <w:u w:val="single" w:color="000000"/>
        </w:rPr>
      </w:pPr>
    </w:p>
    <w:p w14:paraId="29B69E2B" w14:textId="77777777" w:rsidR="00B72771" w:rsidRDefault="00B72771">
      <w:pPr>
        <w:spacing w:before="29"/>
        <w:ind w:left="100" w:right="64"/>
        <w:rPr>
          <w:sz w:val="24"/>
          <w:szCs w:val="24"/>
        </w:rPr>
      </w:pPr>
    </w:p>
    <w:p w14:paraId="5DDE943D" w14:textId="77777777" w:rsidR="0058082C" w:rsidRDefault="00B72771">
      <w:pPr>
        <w:tabs>
          <w:tab w:val="left" w:pos="8460"/>
        </w:tabs>
        <w:spacing w:line="260" w:lineRule="exact"/>
        <w:ind w:left="100"/>
        <w:rPr>
          <w:b/>
          <w:position w:val="-1"/>
          <w:sz w:val="24"/>
          <w:szCs w:val="24"/>
          <w:u w:val="single" w:color="000000"/>
        </w:rPr>
      </w:pPr>
      <w:r>
        <w:rPr>
          <w:b/>
          <w:position w:val="-1"/>
          <w:sz w:val="24"/>
          <w:szCs w:val="24"/>
        </w:rPr>
        <w:t xml:space="preserve">Patient Signature: </w:t>
      </w:r>
      <w:r>
        <w:rPr>
          <w:b/>
          <w:position w:val="-1"/>
          <w:sz w:val="24"/>
          <w:szCs w:val="24"/>
          <w:u w:val="single" w:color="000000"/>
        </w:rPr>
        <w:t xml:space="preserve">                                                                       </w:t>
      </w:r>
      <w:r>
        <w:rPr>
          <w:b/>
          <w:position w:val="-1"/>
          <w:sz w:val="24"/>
          <w:szCs w:val="24"/>
        </w:rPr>
        <w:t xml:space="preserve"> Date: </w:t>
      </w:r>
      <w:r>
        <w:rPr>
          <w:b/>
          <w:position w:val="-1"/>
          <w:sz w:val="24"/>
          <w:szCs w:val="24"/>
          <w:u w:val="single" w:color="000000"/>
        </w:rPr>
        <w:t xml:space="preserve"> </w:t>
      </w:r>
      <w:r>
        <w:rPr>
          <w:b/>
          <w:position w:val="-1"/>
          <w:sz w:val="24"/>
          <w:szCs w:val="24"/>
          <w:u w:val="single" w:color="000000"/>
        </w:rPr>
        <w:tab/>
      </w:r>
    </w:p>
    <w:p w14:paraId="3EE9BFFA" w14:textId="77777777" w:rsidR="00B72771" w:rsidRDefault="00B72771">
      <w:pPr>
        <w:tabs>
          <w:tab w:val="left" w:pos="8460"/>
        </w:tabs>
        <w:spacing w:line="260" w:lineRule="exact"/>
        <w:ind w:left="100"/>
        <w:rPr>
          <w:b/>
          <w:position w:val="-1"/>
          <w:sz w:val="24"/>
          <w:szCs w:val="24"/>
          <w:u w:val="single" w:color="000000"/>
        </w:rPr>
      </w:pPr>
    </w:p>
    <w:p w14:paraId="2876AF2A" w14:textId="77777777" w:rsidR="00B72771" w:rsidRDefault="00B72771">
      <w:pPr>
        <w:tabs>
          <w:tab w:val="left" w:pos="8460"/>
        </w:tabs>
        <w:spacing w:line="260" w:lineRule="exact"/>
        <w:ind w:left="100"/>
        <w:rPr>
          <w:sz w:val="24"/>
          <w:szCs w:val="24"/>
        </w:rPr>
      </w:pPr>
    </w:p>
    <w:p w14:paraId="6C2AB3D3" w14:textId="77777777" w:rsidR="0058082C" w:rsidRDefault="0058082C">
      <w:pPr>
        <w:spacing w:before="17" w:line="200" w:lineRule="exact"/>
      </w:pPr>
    </w:p>
    <w:p w14:paraId="3D419020" w14:textId="77777777" w:rsidR="0058082C" w:rsidRDefault="00B72771">
      <w:pPr>
        <w:spacing w:before="29" w:line="276" w:lineRule="auto"/>
        <w:ind w:left="100" w:right="201"/>
        <w:rPr>
          <w:sz w:val="24"/>
          <w:szCs w:val="24"/>
        </w:rPr>
      </w:pPr>
      <w:r>
        <w:rPr>
          <w:sz w:val="24"/>
          <w:szCs w:val="24"/>
        </w:rPr>
        <w:t xml:space="preserve">If </w:t>
      </w:r>
      <w:r w:rsidRPr="00B72771">
        <w:rPr>
          <w:sz w:val="24"/>
          <w:szCs w:val="24"/>
        </w:rPr>
        <w:t>Belinda Caver-Ballard</w:t>
      </w:r>
      <w:r>
        <w:rPr>
          <w:sz w:val="24"/>
          <w:szCs w:val="24"/>
        </w:rPr>
        <w:t>, FNP prescribes you controlled substances, you CAN NOT receive pain medication from any other doctor. If you do, you will be discharged from the practice.</w:t>
      </w:r>
    </w:p>
    <w:p w14:paraId="1742F9D0" w14:textId="77777777" w:rsidR="0058082C" w:rsidRDefault="0058082C">
      <w:pPr>
        <w:spacing w:before="2" w:line="200" w:lineRule="exact"/>
      </w:pPr>
    </w:p>
    <w:p w14:paraId="7F766066" w14:textId="77777777" w:rsidR="0058082C" w:rsidRDefault="00B72771">
      <w:pPr>
        <w:tabs>
          <w:tab w:val="left" w:pos="8620"/>
        </w:tabs>
        <w:spacing w:line="260" w:lineRule="exact"/>
        <w:ind w:left="100"/>
        <w:rPr>
          <w:sz w:val="24"/>
          <w:szCs w:val="24"/>
        </w:rPr>
      </w:pPr>
      <w:r>
        <w:rPr>
          <w:position w:val="-1"/>
          <w:sz w:val="24"/>
          <w:szCs w:val="24"/>
        </w:rPr>
        <w:t xml:space="preserve">Patient Signature: </w:t>
      </w:r>
      <w:r>
        <w:rPr>
          <w:position w:val="-1"/>
          <w:sz w:val="24"/>
          <w:szCs w:val="24"/>
          <w:u w:val="single" w:color="000000"/>
        </w:rPr>
        <w:t xml:space="preserve">                                                                         </w:t>
      </w:r>
      <w:r>
        <w:rPr>
          <w:position w:val="-1"/>
          <w:sz w:val="24"/>
          <w:szCs w:val="24"/>
        </w:rPr>
        <w:t xml:space="preserve"> Date: </w:t>
      </w:r>
      <w:r>
        <w:rPr>
          <w:position w:val="-1"/>
          <w:sz w:val="24"/>
          <w:szCs w:val="24"/>
          <w:u w:val="single" w:color="000000"/>
        </w:rPr>
        <w:t xml:space="preserve"> </w:t>
      </w:r>
      <w:r>
        <w:rPr>
          <w:position w:val="-1"/>
          <w:sz w:val="24"/>
          <w:szCs w:val="24"/>
          <w:u w:val="single" w:color="000000"/>
        </w:rPr>
        <w:tab/>
      </w:r>
    </w:p>
    <w:p w14:paraId="7B5D1FF6" w14:textId="77777777" w:rsidR="0058082C" w:rsidRDefault="0058082C">
      <w:pPr>
        <w:spacing w:before="17" w:line="200" w:lineRule="exact"/>
      </w:pPr>
    </w:p>
    <w:p w14:paraId="3EA02AC3" w14:textId="77777777" w:rsidR="0058082C" w:rsidRDefault="00B72771">
      <w:pPr>
        <w:spacing w:before="29"/>
        <w:ind w:left="100"/>
        <w:rPr>
          <w:sz w:val="24"/>
          <w:szCs w:val="24"/>
        </w:rPr>
      </w:pPr>
      <w:r>
        <w:rPr>
          <w:sz w:val="24"/>
          <w:szCs w:val="24"/>
        </w:rPr>
        <w:t>Who may be authorized to make/cancel appointments or receive information about your health?</w:t>
      </w:r>
    </w:p>
    <w:p w14:paraId="21954133" w14:textId="77777777" w:rsidR="0058082C" w:rsidRDefault="00B72771">
      <w:pPr>
        <w:tabs>
          <w:tab w:val="left" w:pos="8680"/>
        </w:tabs>
        <w:spacing w:before="41" w:line="260" w:lineRule="exact"/>
        <w:ind w:left="100"/>
        <w:rPr>
          <w:sz w:val="24"/>
          <w:szCs w:val="24"/>
        </w:rPr>
      </w:pPr>
      <w:r>
        <w:rPr>
          <w:position w:val="-1"/>
          <w:sz w:val="24"/>
          <w:szCs w:val="24"/>
          <w:u w:val="single" w:color="000000"/>
        </w:rPr>
        <w:t xml:space="preserve">                                                                       </w:t>
      </w:r>
      <w:r>
        <w:rPr>
          <w:position w:val="-1"/>
          <w:sz w:val="24"/>
          <w:szCs w:val="24"/>
        </w:rPr>
        <w:t xml:space="preserve"> Relationship: </w:t>
      </w:r>
      <w:r>
        <w:rPr>
          <w:position w:val="-1"/>
          <w:sz w:val="24"/>
          <w:szCs w:val="24"/>
          <w:u w:val="single" w:color="000000"/>
        </w:rPr>
        <w:t xml:space="preserve"> </w:t>
      </w:r>
      <w:r>
        <w:rPr>
          <w:position w:val="-1"/>
          <w:sz w:val="24"/>
          <w:szCs w:val="24"/>
          <w:u w:val="single" w:color="000000"/>
        </w:rPr>
        <w:tab/>
      </w:r>
    </w:p>
    <w:p w14:paraId="75F30A81" w14:textId="77777777" w:rsidR="0058082C" w:rsidRDefault="0058082C">
      <w:pPr>
        <w:spacing w:before="17" w:line="200" w:lineRule="exact"/>
      </w:pPr>
    </w:p>
    <w:p w14:paraId="07E6F3EC" w14:textId="526F5F02" w:rsidR="0058082C" w:rsidRDefault="00D61787">
      <w:pPr>
        <w:spacing w:before="29" w:line="260" w:lineRule="exact"/>
        <w:ind w:left="100"/>
        <w:rPr>
          <w:sz w:val="24"/>
          <w:szCs w:val="24"/>
        </w:rPr>
      </w:pPr>
      <w:r>
        <w:rPr>
          <w:noProof/>
        </w:rPr>
        <mc:AlternateContent>
          <mc:Choice Requires="wpg">
            <w:drawing>
              <wp:anchor distT="0" distB="0" distL="114300" distR="114300" simplePos="0" relativeHeight="251666944" behindDoc="1" locked="0" layoutInCell="1" allowOverlap="1" wp14:anchorId="70ED7FB2" wp14:editId="399634AB">
                <wp:simplePos x="0" y="0"/>
                <wp:positionH relativeFrom="page">
                  <wp:posOffset>914400</wp:posOffset>
                </wp:positionH>
                <wp:positionV relativeFrom="paragraph">
                  <wp:posOffset>518795</wp:posOffset>
                </wp:positionV>
                <wp:extent cx="5410200" cy="0"/>
                <wp:effectExtent l="9525" t="12700" r="9525" b="6350"/>
                <wp:wrapNone/>
                <wp:docPr id="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0"/>
                          <a:chOff x="1440" y="817"/>
                          <a:chExt cx="8520" cy="0"/>
                        </a:xfrm>
                      </wpg:grpSpPr>
                      <wps:wsp>
                        <wps:cNvPr id="10" name="Freeform 26"/>
                        <wps:cNvSpPr>
                          <a:spLocks/>
                        </wps:cNvSpPr>
                        <wps:spPr bwMode="auto">
                          <a:xfrm>
                            <a:off x="1440" y="817"/>
                            <a:ext cx="8520" cy="0"/>
                          </a:xfrm>
                          <a:custGeom>
                            <a:avLst/>
                            <a:gdLst>
                              <a:gd name="T0" fmla="+- 0 1440 1440"/>
                              <a:gd name="T1" fmla="*/ T0 w 8520"/>
                              <a:gd name="T2" fmla="+- 0 9960 144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B0733" id="Group 25" o:spid="_x0000_s1026" style="position:absolute;margin-left:1in;margin-top:40.85pt;width:426pt;height:0;z-index:-251649536;mso-position-horizontal-relative:page" coordorigin="1440,817" coordsize="8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">
                <v:shape id="Freeform 26" o:spid="_x0000_s1027" style="position:absolute;left:1440;top:817;width:8520;height:0;visibility:visible;mso-wrap-style:square;v-text-anchor:top" coordsize="8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" path="m,l8520,e" filled="f" strokeweight=".48pt">
                  <v:path arrowok="t" o:connecttype="custom" o:connectlocs="0,0;8520,0" o:connectangles="0,0"/>
                </v:shape>
                <w10:wrap anchorx="page"/>
              </v:group>
            </w:pict>
          </mc:Fallback>
        </mc:AlternateContent>
      </w:r>
      <w:r w:rsidR="00B72771">
        <w:rPr>
          <w:position w:val="-1"/>
          <w:sz w:val="24"/>
          <w:szCs w:val="24"/>
        </w:rPr>
        <w:t>Previous Primary Care Doctor:</w:t>
      </w:r>
    </w:p>
    <w:p w14:paraId="42285E5B" w14:textId="77777777" w:rsidR="0058082C" w:rsidRDefault="0058082C">
      <w:pPr>
        <w:spacing w:before="5" w:line="120" w:lineRule="exact"/>
        <w:rPr>
          <w:sz w:val="13"/>
          <w:szCs w:val="13"/>
        </w:rPr>
      </w:pPr>
    </w:p>
    <w:p w14:paraId="21B896B0" w14:textId="77777777" w:rsidR="0058082C" w:rsidRDefault="0058082C">
      <w:pPr>
        <w:spacing w:line="200" w:lineRule="exact"/>
      </w:pPr>
    </w:p>
    <w:p w14:paraId="4179984F" w14:textId="77777777" w:rsidR="0058082C" w:rsidRDefault="0058082C">
      <w:pPr>
        <w:spacing w:line="200" w:lineRule="exact"/>
      </w:pPr>
    </w:p>
    <w:p w14:paraId="70D4D547" w14:textId="77777777" w:rsidR="0058082C" w:rsidRDefault="0058082C">
      <w:pPr>
        <w:spacing w:line="200" w:lineRule="exact"/>
      </w:pPr>
    </w:p>
    <w:p w14:paraId="3007090B" w14:textId="312D4687" w:rsidR="0058082C" w:rsidRDefault="00D61787">
      <w:pPr>
        <w:spacing w:before="29"/>
        <w:ind w:left="100"/>
        <w:rPr>
          <w:sz w:val="24"/>
          <w:szCs w:val="24"/>
        </w:rPr>
        <w:sectPr w:rsidR="0058082C">
          <w:pgSz w:w="12240" w:h="15840"/>
          <w:pgMar w:top="1380" w:right="1460" w:bottom="280" w:left="1340" w:header="720" w:footer="720" w:gutter="0"/>
          <w:cols w:space="720"/>
        </w:sectPr>
      </w:pPr>
      <w:r>
        <w:rPr>
          <w:noProof/>
        </w:rPr>
        <mc:AlternateContent>
          <mc:Choice Requires="wpg">
            <w:drawing>
              <wp:anchor distT="0" distB="0" distL="114300" distR="114300" simplePos="0" relativeHeight="251667968" behindDoc="1" locked="0" layoutInCell="1" allowOverlap="1" wp14:anchorId="6248D0EA" wp14:editId="405FAAEE">
                <wp:simplePos x="0" y="0"/>
                <wp:positionH relativeFrom="page">
                  <wp:posOffset>914400</wp:posOffset>
                </wp:positionH>
                <wp:positionV relativeFrom="paragraph">
                  <wp:posOffset>391795</wp:posOffset>
                </wp:positionV>
                <wp:extent cx="5410200" cy="0"/>
                <wp:effectExtent l="9525" t="5715" r="9525" b="13335"/>
                <wp:wrapNone/>
                <wp:docPr id="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0"/>
                          <a:chOff x="1440" y="617"/>
                          <a:chExt cx="8520" cy="0"/>
                        </a:xfrm>
                      </wpg:grpSpPr>
                      <wps:wsp>
                        <wps:cNvPr id="8" name="Freeform 24"/>
                        <wps:cNvSpPr>
                          <a:spLocks/>
                        </wps:cNvSpPr>
                        <wps:spPr bwMode="auto">
                          <a:xfrm>
                            <a:off x="1440" y="617"/>
                            <a:ext cx="8520" cy="0"/>
                          </a:xfrm>
                          <a:custGeom>
                            <a:avLst/>
                            <a:gdLst>
                              <a:gd name="T0" fmla="+- 0 1440 1440"/>
                              <a:gd name="T1" fmla="*/ T0 w 8520"/>
                              <a:gd name="T2" fmla="+- 0 9960 144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37F15" id="Group 23" o:spid="_x0000_s1026" style="position:absolute;margin-left:1in;margin-top:30.85pt;width:426pt;height:0;z-index:-251648512;mso-position-horizontal-relative:page" coordorigin="1440,617" coordsize="8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">
                <v:shape id="Freeform 24" o:spid="_x0000_s1027" style="position:absolute;left:1440;top:617;width:8520;height:0;visibility:visible;mso-wrap-style:square;v-text-anchor:top" coordsize="8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" path="m,l8520,e" filled="f" strokeweight=".48pt">
                  <v:path arrowok="t" o:connecttype="custom" o:connectlocs="0,0;8520,0" o:connectangles="0,0"/>
                </v:shape>
                <w10:wrap anchorx="page"/>
              </v:group>
            </w:pict>
          </mc:Fallback>
        </mc:AlternateContent>
      </w:r>
      <w:r w:rsidR="00B72771">
        <w:rPr>
          <w:sz w:val="24"/>
          <w:szCs w:val="24"/>
        </w:rPr>
        <w:t>Pharmacy:  Address:</w:t>
      </w:r>
    </w:p>
    <w:p w14:paraId="19D9554F" w14:textId="77777777" w:rsidR="00B20D3D" w:rsidRPr="00B20D3D" w:rsidRDefault="00B20D3D" w:rsidP="00B20D3D">
      <w:pPr>
        <w:spacing w:after="200" w:line="276" w:lineRule="auto"/>
        <w:jc w:val="center"/>
        <w:rPr>
          <w:rFonts w:eastAsia="Calibri"/>
          <w:b/>
          <w:u w:val="single"/>
        </w:rPr>
      </w:pPr>
      <w:bookmarkStart w:id="0" w:name="_Hlk43294755"/>
      <w:r w:rsidRPr="00B20D3D">
        <w:rPr>
          <w:rFonts w:eastAsia="Calibri"/>
          <w:b/>
          <w:u w:val="single"/>
        </w:rPr>
        <w:lastRenderedPageBreak/>
        <w:t>Financial Policy</w:t>
      </w:r>
    </w:p>
    <w:p w14:paraId="41AA7D4F" w14:textId="77777777" w:rsidR="00B20D3D" w:rsidRPr="00B20D3D" w:rsidRDefault="00B20D3D" w:rsidP="00B20D3D">
      <w:pPr>
        <w:spacing w:after="200" w:line="276" w:lineRule="auto"/>
        <w:rPr>
          <w:rFonts w:eastAsia="Calibri"/>
        </w:rPr>
      </w:pPr>
      <w:r w:rsidRPr="00B20D3D">
        <w:rPr>
          <w:rFonts w:eastAsia="Calibri"/>
        </w:rPr>
        <w:t>Payment is required at the time services are provided unless other arrangements have been made in advance. We accept cash, personal checks, and VISA, MasterCard, and Discover credit cards. There is a $35.00 service charge for returned checks</w:t>
      </w:r>
    </w:p>
    <w:p w14:paraId="44960FB9" w14:textId="77777777" w:rsidR="00B20D3D" w:rsidRPr="00B20D3D" w:rsidRDefault="00B20D3D" w:rsidP="00B20D3D">
      <w:pPr>
        <w:spacing w:after="200" w:line="276" w:lineRule="auto"/>
        <w:jc w:val="center"/>
        <w:rPr>
          <w:rFonts w:eastAsia="Calibri"/>
          <w:b/>
          <w:u w:val="single"/>
        </w:rPr>
      </w:pPr>
      <w:r w:rsidRPr="00B20D3D">
        <w:rPr>
          <w:rFonts w:eastAsia="Calibri"/>
          <w:b/>
          <w:u w:val="single"/>
        </w:rPr>
        <w:t>INSURANCE</w:t>
      </w:r>
    </w:p>
    <w:p w14:paraId="4BE605BF" w14:textId="77777777" w:rsidR="00B20D3D" w:rsidRPr="00B20D3D" w:rsidRDefault="00B20D3D" w:rsidP="00B20D3D">
      <w:pPr>
        <w:spacing w:after="200" w:line="276" w:lineRule="auto"/>
        <w:rPr>
          <w:rFonts w:eastAsia="Calibri"/>
        </w:rPr>
      </w:pPr>
      <w:r w:rsidRPr="00B20D3D">
        <w:rPr>
          <w:rFonts w:eastAsia="Calibri"/>
        </w:rPr>
        <w:t>We participate in most managed care plans and will bill your insurance plan as may be necessary. If we do not participate with your managed care plan or you have no insurance, payment in full is required at the time of service. Knowing your insurance benefits – including eligibility, covered benefits, and medically necessary procedures is your responsibility; please contact customer services at your insurance company for questions you may have regarding your coverage. You are responsible for any services not covered by your plan.</w:t>
      </w:r>
    </w:p>
    <w:p w14:paraId="52774C8C" w14:textId="77777777" w:rsidR="00B20D3D" w:rsidRPr="00B20D3D" w:rsidRDefault="00B20D3D" w:rsidP="00B20D3D">
      <w:pPr>
        <w:spacing w:after="200" w:line="276" w:lineRule="auto"/>
        <w:rPr>
          <w:rFonts w:eastAsia="Calibri"/>
        </w:rPr>
      </w:pPr>
      <w:r w:rsidRPr="00B20D3D">
        <w:rPr>
          <w:rFonts w:eastAsia="Calibri"/>
        </w:rPr>
        <w:t xml:space="preserve"> Proof of Insurance-- All patients must complete and/or update our Patient Information Form at each office visit. You must furnish valid and up-to-date proof of insurance coverage and a copy of your driver’s license. If you provide false or expired insurance information you will be responsible for the balance of the claim. Please notify us of any changes in insurance coverage prior to the time of service. Insurance denials for termination of coverage will be automatically billed to you.</w:t>
      </w:r>
    </w:p>
    <w:p w14:paraId="45C080BC" w14:textId="77777777" w:rsidR="00B20D3D" w:rsidRPr="00B20D3D" w:rsidRDefault="00B20D3D" w:rsidP="00B20D3D">
      <w:pPr>
        <w:spacing w:after="200" w:line="276" w:lineRule="auto"/>
        <w:rPr>
          <w:rFonts w:eastAsia="Calibri"/>
        </w:rPr>
      </w:pPr>
      <w:r w:rsidRPr="00B20D3D">
        <w:rPr>
          <w:rFonts w:eastAsia="Calibri"/>
        </w:rPr>
        <w:t>Co-payments and deductibles--All co-payments, deductibles and co-insurance must be paid at the time of service. Protection of your insurance benefits requires us to charge for, and you to pay for, all required co-payments, coinsurances, deductible and non-covered services.</w:t>
      </w:r>
    </w:p>
    <w:p w14:paraId="05177907" w14:textId="77777777" w:rsidR="00B20D3D" w:rsidRPr="00B20D3D" w:rsidRDefault="00B20D3D" w:rsidP="00B20D3D">
      <w:pPr>
        <w:spacing w:after="200" w:line="276" w:lineRule="auto"/>
        <w:jc w:val="center"/>
        <w:rPr>
          <w:rFonts w:eastAsia="Calibri"/>
          <w:b/>
          <w:u w:val="single"/>
        </w:rPr>
      </w:pPr>
      <w:r w:rsidRPr="00B20D3D">
        <w:rPr>
          <w:rFonts w:eastAsia="Calibri"/>
          <w:b/>
          <w:u w:val="single"/>
        </w:rPr>
        <w:t xml:space="preserve">Missed Appointments </w:t>
      </w:r>
    </w:p>
    <w:p w14:paraId="708AB504" w14:textId="77777777" w:rsidR="00B20D3D" w:rsidRPr="00B20D3D" w:rsidRDefault="00B20D3D" w:rsidP="00B20D3D">
      <w:pPr>
        <w:spacing w:after="200" w:line="276" w:lineRule="auto"/>
        <w:rPr>
          <w:rFonts w:eastAsia="Calibri"/>
        </w:rPr>
      </w:pPr>
      <w:r w:rsidRPr="00B20D3D">
        <w:rPr>
          <w:rFonts w:eastAsia="Calibri"/>
        </w:rPr>
        <w:t xml:space="preserve">Missed appointments--Broken appointments represent not only a cost to us, but also an inability to provide services to others who could have been seen in the time set aside for you. We require </w:t>
      </w:r>
      <w:proofErr w:type="gramStart"/>
      <w:r w:rsidRPr="00B20D3D">
        <w:rPr>
          <w:rFonts w:eastAsia="Calibri"/>
        </w:rPr>
        <w:t>24 hour</w:t>
      </w:r>
      <w:proofErr w:type="gramEnd"/>
      <w:r w:rsidRPr="00B20D3D">
        <w:rPr>
          <w:rFonts w:eastAsia="Calibri"/>
        </w:rPr>
        <w:t xml:space="preserve"> notice of cancellation to avoid a cancellation fee. The fee for a </w:t>
      </w:r>
      <w:proofErr w:type="gramStart"/>
      <w:r w:rsidRPr="00B20D3D">
        <w:rPr>
          <w:rFonts w:eastAsia="Calibri"/>
        </w:rPr>
        <w:t>no show</w:t>
      </w:r>
      <w:proofErr w:type="gramEnd"/>
      <w:r w:rsidRPr="00B20D3D">
        <w:rPr>
          <w:rFonts w:eastAsia="Calibri"/>
        </w:rPr>
        <w:t xml:space="preserve"> appointment is $65.00. If you miss 3 appointments, or have continuous cancellations, you will be discharged from this practice. </w:t>
      </w:r>
    </w:p>
    <w:p w14:paraId="144F527E" w14:textId="77777777" w:rsidR="00B20D3D" w:rsidRPr="00B20D3D" w:rsidRDefault="00B20D3D" w:rsidP="00B20D3D">
      <w:pPr>
        <w:spacing w:after="200" w:line="276" w:lineRule="auto"/>
        <w:jc w:val="center"/>
        <w:rPr>
          <w:rFonts w:eastAsia="Calibri"/>
          <w:b/>
          <w:u w:val="single"/>
        </w:rPr>
      </w:pPr>
      <w:r w:rsidRPr="00B20D3D">
        <w:rPr>
          <w:rFonts w:eastAsia="Calibri"/>
          <w:b/>
          <w:u w:val="single"/>
        </w:rPr>
        <w:t>Assignment of Benefits</w:t>
      </w:r>
    </w:p>
    <w:p w14:paraId="421C5EF3" w14:textId="7B201038" w:rsidR="00B20D3D" w:rsidRPr="00B20D3D" w:rsidRDefault="00B20D3D" w:rsidP="00B20D3D">
      <w:pPr>
        <w:spacing w:after="200" w:line="276" w:lineRule="auto"/>
        <w:rPr>
          <w:rFonts w:eastAsia="Calibri"/>
        </w:rPr>
      </w:pPr>
      <w:r w:rsidRPr="00B20D3D">
        <w:rPr>
          <w:rFonts w:eastAsia="Calibri"/>
        </w:rPr>
        <w:t xml:space="preserve">I authorize payments of my medical services to </w:t>
      </w:r>
      <w:r w:rsidR="00DF050C">
        <w:rPr>
          <w:rFonts w:eastAsia="Calibri"/>
        </w:rPr>
        <w:t>Belinda Caver-Ballard</w:t>
      </w:r>
      <w:r w:rsidRPr="00B20D3D">
        <w:rPr>
          <w:rFonts w:eastAsia="Calibri"/>
        </w:rPr>
        <w:t>. and any services not covered by insurance company I understand that I am responsible for those charges.</w:t>
      </w:r>
    </w:p>
    <w:p w14:paraId="55736C70" w14:textId="77777777" w:rsidR="00B20D3D" w:rsidRPr="00B20D3D" w:rsidRDefault="00B20D3D" w:rsidP="00B20D3D">
      <w:pPr>
        <w:spacing w:after="200" w:line="276" w:lineRule="auto"/>
        <w:rPr>
          <w:rFonts w:eastAsia="Calibri"/>
        </w:rPr>
      </w:pPr>
      <w:r w:rsidRPr="00B20D3D">
        <w:rPr>
          <w:rFonts w:eastAsia="Calibri"/>
        </w:rPr>
        <w:t>I have read and understood the above information on insurance and missed appointments.</w:t>
      </w:r>
    </w:p>
    <w:p w14:paraId="4813EE90" w14:textId="77777777" w:rsidR="00B20D3D" w:rsidRPr="00B20D3D" w:rsidRDefault="00B20D3D" w:rsidP="00B20D3D">
      <w:pPr>
        <w:spacing w:after="200" w:line="276" w:lineRule="auto"/>
        <w:rPr>
          <w:rFonts w:eastAsia="Calibri"/>
        </w:rPr>
      </w:pPr>
    </w:p>
    <w:p w14:paraId="3FB3D70A" w14:textId="77777777" w:rsidR="00B20D3D" w:rsidRPr="00B20D3D" w:rsidRDefault="00B20D3D" w:rsidP="00B20D3D">
      <w:pPr>
        <w:spacing w:after="200" w:line="276" w:lineRule="auto"/>
        <w:rPr>
          <w:rFonts w:eastAsia="Calibri"/>
        </w:rPr>
      </w:pPr>
    </w:p>
    <w:p w14:paraId="714D7478" w14:textId="77777777" w:rsidR="00B20D3D" w:rsidRPr="00B20D3D" w:rsidRDefault="00B20D3D" w:rsidP="00B20D3D">
      <w:pPr>
        <w:spacing w:after="200" w:line="276" w:lineRule="auto"/>
        <w:rPr>
          <w:rFonts w:eastAsia="Calibri"/>
        </w:rPr>
      </w:pPr>
      <w:r w:rsidRPr="00B20D3D">
        <w:rPr>
          <w:rFonts w:eastAsia="Calibri"/>
        </w:rPr>
        <w:t>Printed Name: _______________________________</w:t>
      </w:r>
      <w:r w:rsidRPr="00B20D3D">
        <w:rPr>
          <w:rFonts w:eastAsia="Calibri"/>
        </w:rPr>
        <w:tab/>
        <w:t>Date: ____________________</w:t>
      </w:r>
    </w:p>
    <w:p w14:paraId="437A17A1" w14:textId="77777777" w:rsidR="00B20D3D" w:rsidRPr="00B20D3D" w:rsidRDefault="00B20D3D" w:rsidP="00B20D3D">
      <w:pPr>
        <w:spacing w:after="200" w:line="276" w:lineRule="auto"/>
        <w:rPr>
          <w:rFonts w:eastAsia="Calibri"/>
          <w:sz w:val="24"/>
          <w:szCs w:val="24"/>
        </w:rPr>
      </w:pPr>
      <w:r w:rsidRPr="00B20D3D">
        <w:rPr>
          <w:rFonts w:eastAsia="Calibri"/>
        </w:rPr>
        <w:t>Signature: __________________________________</w:t>
      </w:r>
      <w:r w:rsidRPr="00B20D3D">
        <w:rPr>
          <w:rFonts w:eastAsia="Calibri"/>
        </w:rPr>
        <w:tab/>
        <w:t>Date: ____________________</w:t>
      </w:r>
      <w:bookmarkEnd w:id="0"/>
    </w:p>
    <w:p w14:paraId="007C0808" w14:textId="77777777" w:rsidR="00B20D3D" w:rsidRDefault="00B20D3D" w:rsidP="00225539">
      <w:pPr>
        <w:spacing w:before="60"/>
        <w:ind w:left="3397" w:right="3397"/>
        <w:jc w:val="center"/>
        <w:rPr>
          <w:sz w:val="28"/>
          <w:szCs w:val="28"/>
        </w:rPr>
      </w:pPr>
    </w:p>
    <w:p w14:paraId="6B934BE4" w14:textId="77777777" w:rsidR="00B20D3D" w:rsidRDefault="00B20D3D" w:rsidP="00225539">
      <w:pPr>
        <w:spacing w:before="60"/>
        <w:ind w:left="3397" w:right="3397"/>
        <w:jc w:val="center"/>
        <w:rPr>
          <w:sz w:val="28"/>
          <w:szCs w:val="28"/>
        </w:rPr>
      </w:pPr>
    </w:p>
    <w:p w14:paraId="24A4A19F" w14:textId="77777777" w:rsidR="00B20D3D" w:rsidRDefault="00B20D3D" w:rsidP="00225539">
      <w:pPr>
        <w:spacing w:before="60"/>
        <w:ind w:left="3397" w:right="3397"/>
        <w:jc w:val="center"/>
        <w:rPr>
          <w:sz w:val="28"/>
          <w:szCs w:val="28"/>
        </w:rPr>
      </w:pPr>
    </w:p>
    <w:p w14:paraId="5475B375" w14:textId="77777777" w:rsidR="00B20D3D" w:rsidRDefault="00B20D3D" w:rsidP="00225539">
      <w:pPr>
        <w:spacing w:before="60"/>
        <w:ind w:left="3397" w:right="3397"/>
        <w:jc w:val="center"/>
        <w:rPr>
          <w:sz w:val="28"/>
          <w:szCs w:val="28"/>
        </w:rPr>
      </w:pPr>
    </w:p>
    <w:p w14:paraId="3C932BDF" w14:textId="77777777" w:rsidR="00B20D3D" w:rsidRDefault="00B20D3D" w:rsidP="00225539">
      <w:pPr>
        <w:spacing w:before="60"/>
        <w:ind w:left="3397" w:right="3397"/>
        <w:jc w:val="center"/>
        <w:rPr>
          <w:sz w:val="28"/>
          <w:szCs w:val="28"/>
        </w:rPr>
      </w:pPr>
    </w:p>
    <w:p w14:paraId="22F2E44B" w14:textId="77777777" w:rsidR="00B20D3D" w:rsidRDefault="00B20D3D" w:rsidP="00225539">
      <w:pPr>
        <w:spacing w:before="60"/>
        <w:ind w:left="3397" w:right="3397"/>
        <w:jc w:val="center"/>
        <w:rPr>
          <w:sz w:val="28"/>
          <w:szCs w:val="28"/>
        </w:rPr>
      </w:pPr>
    </w:p>
    <w:p w14:paraId="632714FA" w14:textId="77777777" w:rsidR="00B20D3D" w:rsidRDefault="00B20D3D" w:rsidP="00225539">
      <w:pPr>
        <w:spacing w:before="60"/>
        <w:ind w:left="3397" w:right="3397"/>
        <w:jc w:val="center"/>
        <w:rPr>
          <w:sz w:val="28"/>
          <w:szCs w:val="28"/>
        </w:rPr>
      </w:pPr>
    </w:p>
    <w:p w14:paraId="1686A173" w14:textId="77777777" w:rsidR="0058082C" w:rsidRDefault="0058082C">
      <w:pPr>
        <w:spacing w:before="9" w:line="180" w:lineRule="exact"/>
        <w:contextualSpacing/>
        <w:rPr>
          <w:sz w:val="18"/>
          <w:szCs w:val="18"/>
        </w:rPr>
      </w:pPr>
    </w:p>
    <w:p w14:paraId="346E3A7C" w14:textId="77777777" w:rsidR="00D2375F" w:rsidRDefault="00D2375F" w:rsidP="00D2375F">
      <w:pPr>
        <w:ind w:left="3347" w:right="3167"/>
        <w:jc w:val="center"/>
        <w:rPr>
          <w:b/>
          <w:position w:val="-1"/>
          <w:sz w:val="24"/>
          <w:szCs w:val="24"/>
        </w:rPr>
      </w:pPr>
      <w:r w:rsidRPr="00D2375F">
        <w:rPr>
          <w:b/>
          <w:position w:val="-1"/>
          <w:sz w:val="24"/>
          <w:szCs w:val="24"/>
        </w:rPr>
        <w:lastRenderedPageBreak/>
        <w:t>Restoring Health Clinic</w:t>
      </w:r>
    </w:p>
    <w:p w14:paraId="03C68217" w14:textId="77777777" w:rsidR="00D2375F" w:rsidRDefault="00D2375F" w:rsidP="00D2375F">
      <w:pPr>
        <w:ind w:left="3347" w:right="3167"/>
        <w:jc w:val="center"/>
        <w:rPr>
          <w:b/>
          <w:position w:val="-1"/>
          <w:sz w:val="24"/>
          <w:szCs w:val="24"/>
        </w:rPr>
      </w:pPr>
      <w:r>
        <w:rPr>
          <w:b/>
          <w:position w:val="-1"/>
          <w:sz w:val="24"/>
          <w:szCs w:val="24"/>
        </w:rPr>
        <w:t>2237 Lowes Dr, W Suite A</w:t>
      </w:r>
    </w:p>
    <w:p w14:paraId="71795411" w14:textId="77777777" w:rsidR="00D2375F" w:rsidRDefault="00D2375F" w:rsidP="00D2375F">
      <w:pPr>
        <w:ind w:left="3347" w:right="3167"/>
        <w:jc w:val="center"/>
        <w:rPr>
          <w:b/>
          <w:position w:val="-1"/>
          <w:sz w:val="24"/>
          <w:szCs w:val="24"/>
        </w:rPr>
      </w:pPr>
      <w:r>
        <w:rPr>
          <w:b/>
          <w:position w:val="-1"/>
          <w:sz w:val="24"/>
          <w:szCs w:val="24"/>
        </w:rPr>
        <w:t>Clarksville, TN 37040</w:t>
      </w:r>
    </w:p>
    <w:p w14:paraId="569AF45B" w14:textId="77777777" w:rsidR="00D2375F" w:rsidRDefault="00D2375F" w:rsidP="00D2375F">
      <w:pPr>
        <w:ind w:left="3347" w:right="3167"/>
        <w:jc w:val="center"/>
        <w:rPr>
          <w:b/>
          <w:position w:val="-1"/>
          <w:sz w:val="24"/>
          <w:szCs w:val="24"/>
        </w:rPr>
      </w:pPr>
      <w:r>
        <w:rPr>
          <w:b/>
          <w:position w:val="-1"/>
          <w:sz w:val="24"/>
          <w:szCs w:val="24"/>
        </w:rPr>
        <w:t>P: 931.272.2446</w:t>
      </w:r>
    </w:p>
    <w:p w14:paraId="119D1B5B" w14:textId="77777777" w:rsidR="00D2375F" w:rsidRPr="00D2375F" w:rsidRDefault="00D2375F" w:rsidP="00D2375F">
      <w:pPr>
        <w:ind w:left="3347" w:right="3167"/>
        <w:jc w:val="center"/>
        <w:rPr>
          <w:sz w:val="24"/>
          <w:szCs w:val="24"/>
        </w:rPr>
      </w:pPr>
      <w:r>
        <w:rPr>
          <w:b/>
          <w:position w:val="-1"/>
          <w:sz w:val="24"/>
          <w:szCs w:val="24"/>
        </w:rPr>
        <w:t>Fax: 855.530.6144</w:t>
      </w:r>
    </w:p>
    <w:p w14:paraId="532F32CC" w14:textId="77777777" w:rsidR="00D2375F" w:rsidRPr="00D2375F" w:rsidRDefault="00D2375F" w:rsidP="00D2375F">
      <w:pPr>
        <w:spacing w:line="140" w:lineRule="exact"/>
        <w:rPr>
          <w:sz w:val="24"/>
          <w:szCs w:val="24"/>
        </w:rPr>
      </w:pPr>
    </w:p>
    <w:p w14:paraId="45EC73BF" w14:textId="77777777" w:rsidR="0058082C" w:rsidRDefault="0058082C">
      <w:pPr>
        <w:spacing w:line="200" w:lineRule="exact"/>
      </w:pPr>
    </w:p>
    <w:p w14:paraId="1B213E5B" w14:textId="77777777" w:rsidR="0058082C" w:rsidRDefault="0058082C">
      <w:pPr>
        <w:spacing w:line="200" w:lineRule="exact"/>
      </w:pPr>
    </w:p>
    <w:p w14:paraId="6561E5F9" w14:textId="77777777" w:rsidR="0058082C" w:rsidRDefault="0058082C">
      <w:pPr>
        <w:spacing w:line="200" w:lineRule="exact"/>
      </w:pPr>
    </w:p>
    <w:p w14:paraId="77C07525" w14:textId="77777777" w:rsidR="0058082C" w:rsidRDefault="0058082C">
      <w:pPr>
        <w:spacing w:line="200" w:lineRule="exact"/>
      </w:pPr>
    </w:p>
    <w:p w14:paraId="2D5AF7AA" w14:textId="77777777" w:rsidR="0058082C" w:rsidRDefault="0058082C">
      <w:pPr>
        <w:spacing w:line="200" w:lineRule="exact"/>
      </w:pPr>
    </w:p>
    <w:p w14:paraId="15DC0BE7" w14:textId="77777777" w:rsidR="0058082C" w:rsidRDefault="0058082C">
      <w:pPr>
        <w:spacing w:line="200" w:lineRule="exact"/>
      </w:pPr>
    </w:p>
    <w:p w14:paraId="35C159E9" w14:textId="77777777" w:rsidR="0058082C" w:rsidRPr="00D2375F" w:rsidRDefault="00B72771">
      <w:pPr>
        <w:tabs>
          <w:tab w:val="left" w:pos="9120"/>
        </w:tabs>
        <w:spacing w:line="300" w:lineRule="exact"/>
        <w:ind w:left="100"/>
        <w:rPr>
          <w:sz w:val="24"/>
          <w:szCs w:val="24"/>
        </w:rPr>
      </w:pPr>
      <w:r w:rsidRPr="00D2375F">
        <w:rPr>
          <w:position w:val="-1"/>
          <w:sz w:val="24"/>
          <w:szCs w:val="24"/>
        </w:rPr>
        <w:t xml:space="preserve">Memorandum: Controlled Prescriptions                   DATE: </w:t>
      </w:r>
      <w:r w:rsidRPr="00D2375F">
        <w:rPr>
          <w:position w:val="-1"/>
          <w:sz w:val="24"/>
          <w:szCs w:val="24"/>
          <w:u w:val="single" w:color="000000"/>
        </w:rPr>
        <w:t xml:space="preserve"> </w:t>
      </w:r>
      <w:r w:rsidRPr="00D2375F">
        <w:rPr>
          <w:position w:val="-1"/>
          <w:sz w:val="24"/>
          <w:szCs w:val="24"/>
          <w:u w:val="single" w:color="000000"/>
        </w:rPr>
        <w:tab/>
      </w:r>
    </w:p>
    <w:p w14:paraId="55A313F0" w14:textId="77777777" w:rsidR="0058082C" w:rsidRPr="00D2375F" w:rsidRDefault="0058082C">
      <w:pPr>
        <w:spacing w:line="200" w:lineRule="exact"/>
        <w:rPr>
          <w:sz w:val="24"/>
          <w:szCs w:val="24"/>
        </w:rPr>
      </w:pPr>
    </w:p>
    <w:p w14:paraId="6C40C549" w14:textId="77777777" w:rsidR="0058082C" w:rsidRPr="00D2375F" w:rsidRDefault="0058082C">
      <w:pPr>
        <w:spacing w:line="200" w:lineRule="exact"/>
        <w:rPr>
          <w:sz w:val="24"/>
          <w:szCs w:val="24"/>
        </w:rPr>
      </w:pPr>
    </w:p>
    <w:p w14:paraId="0BDD7F54" w14:textId="77777777" w:rsidR="0058082C" w:rsidRPr="00D2375F" w:rsidRDefault="0058082C">
      <w:pPr>
        <w:spacing w:line="200" w:lineRule="exact"/>
        <w:rPr>
          <w:sz w:val="24"/>
          <w:szCs w:val="24"/>
        </w:rPr>
      </w:pPr>
    </w:p>
    <w:p w14:paraId="4B6A6C18" w14:textId="77777777" w:rsidR="0058082C" w:rsidRPr="00D2375F" w:rsidRDefault="0058082C">
      <w:pPr>
        <w:spacing w:before="1" w:line="200" w:lineRule="exact"/>
        <w:rPr>
          <w:sz w:val="24"/>
          <w:szCs w:val="24"/>
        </w:rPr>
      </w:pPr>
    </w:p>
    <w:p w14:paraId="4CC19F7F" w14:textId="5C6E1787" w:rsidR="0058082C" w:rsidRPr="00D2375F" w:rsidRDefault="00D61787">
      <w:pPr>
        <w:spacing w:before="24" w:line="276" w:lineRule="auto"/>
        <w:ind w:left="100" w:right="59"/>
        <w:rPr>
          <w:sz w:val="24"/>
          <w:szCs w:val="24"/>
        </w:rPr>
      </w:pPr>
      <w:r w:rsidRPr="00D2375F">
        <w:rPr>
          <w:noProof/>
          <w:sz w:val="24"/>
          <w:szCs w:val="24"/>
        </w:rPr>
        <mc:AlternateContent>
          <mc:Choice Requires="wpg">
            <w:drawing>
              <wp:anchor distT="0" distB="0" distL="114300" distR="114300" simplePos="0" relativeHeight="251673088" behindDoc="1" locked="0" layoutInCell="1" allowOverlap="1" wp14:anchorId="44406C4F" wp14:editId="009EFAC3">
                <wp:simplePos x="0" y="0"/>
                <wp:positionH relativeFrom="page">
                  <wp:posOffset>4572000</wp:posOffset>
                </wp:positionH>
                <wp:positionV relativeFrom="paragraph">
                  <wp:posOffset>2477770</wp:posOffset>
                </wp:positionV>
                <wp:extent cx="2222500" cy="0"/>
                <wp:effectExtent l="9525" t="5080" r="6350" b="1397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0"/>
                          <a:chOff x="7200" y="3902"/>
                          <a:chExt cx="3500" cy="0"/>
                        </a:xfrm>
                      </wpg:grpSpPr>
                      <wps:wsp>
                        <wps:cNvPr id="6" name="Freeform 7"/>
                        <wps:cNvSpPr>
                          <a:spLocks/>
                        </wps:cNvSpPr>
                        <wps:spPr bwMode="auto">
                          <a:xfrm>
                            <a:off x="7200" y="3902"/>
                            <a:ext cx="3500" cy="0"/>
                          </a:xfrm>
                          <a:custGeom>
                            <a:avLst/>
                            <a:gdLst>
                              <a:gd name="T0" fmla="+- 0 7200 7200"/>
                              <a:gd name="T1" fmla="*/ T0 w 3500"/>
                              <a:gd name="T2" fmla="+- 0 10700 7200"/>
                              <a:gd name="T3" fmla="*/ T2 w 3500"/>
                            </a:gdLst>
                            <a:ahLst/>
                            <a:cxnLst>
                              <a:cxn ang="0">
                                <a:pos x="T1" y="0"/>
                              </a:cxn>
                              <a:cxn ang="0">
                                <a:pos x="T3" y="0"/>
                              </a:cxn>
                            </a:cxnLst>
                            <a:rect l="0" t="0" r="r" b="b"/>
                            <a:pathLst>
                              <a:path w="3500">
                                <a:moveTo>
                                  <a:pt x="0" y="0"/>
                                </a:moveTo>
                                <a:lnTo>
                                  <a:pt x="35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E6A67" id="Group 6" o:spid="_x0000_s1026" style="position:absolute;margin-left:5in;margin-top:195.1pt;width:175pt;height:0;z-index:-251643392;mso-position-horizontal-relative:page" coordorigin="7200,3902"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">
                <v:shape id="Freeform 7" o:spid="_x0000_s1027" style="position:absolute;left:7200;top:3902;width:3500;height:0;visibility:visible;mso-wrap-style:square;v-text-anchor:top" coordsize="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" path="m,l3500,e" filled="f" strokeweight=".56pt">
                  <v:path arrowok="t" o:connecttype="custom" o:connectlocs="0,0;3500,0" o:connectangles="0,0"/>
                </v:shape>
                <w10:wrap anchorx="page"/>
              </v:group>
            </w:pict>
          </mc:Fallback>
        </mc:AlternateContent>
      </w:r>
      <w:r w:rsidR="00B72771" w:rsidRPr="00D2375F">
        <w:rPr>
          <w:sz w:val="24"/>
          <w:szCs w:val="24"/>
        </w:rPr>
        <w:t xml:space="preserve">I </w:t>
      </w:r>
      <w:r w:rsidR="00B72771" w:rsidRPr="00D2375F">
        <w:rPr>
          <w:sz w:val="24"/>
          <w:szCs w:val="24"/>
          <w:u w:val="single" w:color="000000"/>
        </w:rPr>
        <w:t xml:space="preserve">                                                           </w:t>
      </w:r>
      <w:proofErr w:type="gramStart"/>
      <w:r w:rsidR="00B72771" w:rsidRPr="00D2375F">
        <w:rPr>
          <w:sz w:val="24"/>
          <w:szCs w:val="24"/>
          <w:u w:val="single" w:color="000000"/>
        </w:rPr>
        <w:t xml:space="preserve">  </w:t>
      </w:r>
      <w:r w:rsidR="00B72771" w:rsidRPr="00D2375F">
        <w:rPr>
          <w:sz w:val="24"/>
          <w:szCs w:val="24"/>
        </w:rPr>
        <w:t>,</w:t>
      </w:r>
      <w:proofErr w:type="gramEnd"/>
      <w:r w:rsidR="00B72771" w:rsidRPr="00D2375F">
        <w:rPr>
          <w:sz w:val="24"/>
          <w:szCs w:val="24"/>
        </w:rPr>
        <w:t xml:space="preserve"> understand that on being prescribed a controlled drug. I am subject to a urinalysis test at any time that Belinda Caver-Ballard deems necessary. If I fail to provide a specimen at the time of </w:t>
      </w:r>
      <w:r w:rsidR="00DF050C" w:rsidRPr="00D2375F">
        <w:rPr>
          <w:sz w:val="24"/>
          <w:szCs w:val="24"/>
        </w:rPr>
        <w:t>request,</w:t>
      </w:r>
      <w:r w:rsidR="00B72771" w:rsidRPr="00D2375F">
        <w:rPr>
          <w:sz w:val="24"/>
          <w:szCs w:val="24"/>
        </w:rPr>
        <w:t xml:space="preserve"> I acknowledge that I will not receive the prescription and that I can be immediately discharged. </w:t>
      </w:r>
      <w:r w:rsidR="00B72771" w:rsidRPr="00D2375F">
        <w:rPr>
          <w:b/>
          <w:sz w:val="24"/>
          <w:szCs w:val="24"/>
          <w:u w:val="single" w:color="000000"/>
        </w:rPr>
        <w:t>You</w:t>
      </w:r>
      <w:r w:rsidR="00B72771" w:rsidRPr="00D2375F">
        <w:rPr>
          <w:b/>
          <w:sz w:val="24"/>
          <w:szCs w:val="24"/>
        </w:rPr>
        <w:t xml:space="preserve"> </w:t>
      </w:r>
      <w:r w:rsidR="00B72771" w:rsidRPr="00D2375F">
        <w:rPr>
          <w:b/>
          <w:sz w:val="24"/>
          <w:szCs w:val="24"/>
          <w:u w:val="single" w:color="000000"/>
        </w:rPr>
        <w:t>also can only use one pharmacy.</w:t>
      </w:r>
      <w:r w:rsidR="00B72771" w:rsidRPr="00D2375F">
        <w:rPr>
          <w:b/>
          <w:sz w:val="24"/>
          <w:szCs w:val="24"/>
        </w:rPr>
        <w:t xml:space="preserve"> </w:t>
      </w:r>
      <w:r w:rsidR="00B72771" w:rsidRPr="00D2375F">
        <w:rPr>
          <w:sz w:val="24"/>
          <w:szCs w:val="24"/>
        </w:rPr>
        <w:t>If found that you are using more than one you</w:t>
      </w:r>
    </w:p>
    <w:p w14:paraId="3B10AF9E" w14:textId="4AB911F7" w:rsidR="0058082C" w:rsidRPr="00D2375F" w:rsidRDefault="00D61787">
      <w:pPr>
        <w:spacing w:before="1" w:line="300" w:lineRule="exact"/>
        <w:ind w:left="100"/>
        <w:rPr>
          <w:sz w:val="24"/>
          <w:szCs w:val="24"/>
        </w:rPr>
      </w:pPr>
      <w:r w:rsidRPr="00D2375F">
        <w:rPr>
          <w:noProof/>
          <w:position w:val="-1"/>
          <w:sz w:val="24"/>
          <w:szCs w:val="24"/>
        </w:rPr>
        <mc:AlternateContent>
          <mc:Choice Requires="wpg">
            <w:drawing>
              <wp:anchor distT="0" distB="0" distL="114300" distR="114300" simplePos="0" relativeHeight="251672064" behindDoc="1" locked="0" layoutInCell="1" allowOverlap="1" wp14:anchorId="7687EDBC" wp14:editId="46B9387E">
                <wp:simplePos x="0" y="0"/>
                <wp:positionH relativeFrom="page">
                  <wp:posOffset>914400</wp:posOffset>
                </wp:positionH>
                <wp:positionV relativeFrom="paragraph">
                  <wp:posOffset>1287780</wp:posOffset>
                </wp:positionV>
                <wp:extent cx="1955800" cy="0"/>
                <wp:effectExtent l="9525" t="12700" r="635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0"/>
                          <a:chOff x="1440" y="2028"/>
                          <a:chExt cx="3080" cy="0"/>
                        </a:xfrm>
                      </wpg:grpSpPr>
                      <wps:wsp>
                        <wps:cNvPr id="4" name="Freeform 5"/>
                        <wps:cNvSpPr>
                          <a:spLocks/>
                        </wps:cNvSpPr>
                        <wps:spPr bwMode="auto">
                          <a:xfrm>
                            <a:off x="1440" y="2028"/>
                            <a:ext cx="3080" cy="0"/>
                          </a:xfrm>
                          <a:custGeom>
                            <a:avLst/>
                            <a:gdLst>
                              <a:gd name="T0" fmla="+- 0 1440 1440"/>
                              <a:gd name="T1" fmla="*/ T0 w 3080"/>
                              <a:gd name="T2" fmla="+- 0 4520 1440"/>
                              <a:gd name="T3" fmla="*/ T2 w 3080"/>
                            </a:gdLst>
                            <a:ahLst/>
                            <a:cxnLst>
                              <a:cxn ang="0">
                                <a:pos x="T1" y="0"/>
                              </a:cxn>
                              <a:cxn ang="0">
                                <a:pos x="T3" y="0"/>
                              </a:cxn>
                            </a:cxnLst>
                            <a:rect l="0" t="0" r="r" b="b"/>
                            <a:pathLst>
                              <a:path w="3080">
                                <a:moveTo>
                                  <a:pt x="0" y="0"/>
                                </a:moveTo>
                                <a:lnTo>
                                  <a:pt x="30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52E6A" id="Group 4" o:spid="_x0000_s1026" style="position:absolute;margin-left:1in;margin-top:101.4pt;width:154pt;height:0;z-index:-251644416;mso-position-horizontal-relative:page" coordorigin="1440,2028" coordsize="3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">
                <v:shape id="Freeform 5" o:spid="_x0000_s1027" style="position:absolute;left:1440;top:2028;width:3080;height:0;visibility:visible;mso-wrap-style:square;v-text-anchor:top" coordsize="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" path="m,l3080,e" filled="f" strokeweight=".56pt">
                  <v:path arrowok="t" o:connecttype="custom" o:connectlocs="0,0;3080,0" o:connectangles="0,0"/>
                </v:shape>
                <w10:wrap anchorx="page"/>
              </v:group>
            </w:pict>
          </mc:Fallback>
        </mc:AlternateContent>
      </w:r>
      <w:r w:rsidR="00C30AB0" w:rsidRPr="00D2375F">
        <w:rPr>
          <w:position w:val="-1"/>
          <w:sz w:val="24"/>
          <w:szCs w:val="24"/>
        </w:rPr>
        <w:t>will</w:t>
      </w:r>
      <w:r w:rsidR="00B72771" w:rsidRPr="00D2375F">
        <w:rPr>
          <w:position w:val="-1"/>
          <w:sz w:val="24"/>
          <w:szCs w:val="24"/>
        </w:rPr>
        <w:t xml:space="preserve"> be discharged immediately.</w:t>
      </w:r>
    </w:p>
    <w:p w14:paraId="0A2E0A22" w14:textId="77777777" w:rsidR="0058082C" w:rsidRPr="00D2375F" w:rsidRDefault="0058082C">
      <w:pPr>
        <w:spacing w:before="1" w:line="140" w:lineRule="exact"/>
        <w:rPr>
          <w:sz w:val="24"/>
          <w:szCs w:val="24"/>
        </w:rPr>
      </w:pPr>
    </w:p>
    <w:p w14:paraId="234763A4" w14:textId="77777777" w:rsidR="0058082C" w:rsidRPr="00D2375F" w:rsidRDefault="0058082C">
      <w:pPr>
        <w:spacing w:line="200" w:lineRule="exact"/>
        <w:rPr>
          <w:sz w:val="24"/>
          <w:szCs w:val="24"/>
        </w:rPr>
      </w:pPr>
    </w:p>
    <w:p w14:paraId="04C64148" w14:textId="77777777" w:rsidR="0058082C" w:rsidRPr="00D2375F" w:rsidRDefault="0058082C">
      <w:pPr>
        <w:spacing w:line="200" w:lineRule="exact"/>
        <w:rPr>
          <w:sz w:val="24"/>
          <w:szCs w:val="24"/>
        </w:rPr>
      </w:pPr>
    </w:p>
    <w:p w14:paraId="44C30B32" w14:textId="77777777" w:rsidR="0058082C" w:rsidRPr="00D2375F" w:rsidRDefault="0058082C">
      <w:pPr>
        <w:spacing w:line="200" w:lineRule="exact"/>
        <w:rPr>
          <w:sz w:val="24"/>
          <w:szCs w:val="24"/>
        </w:rPr>
      </w:pPr>
    </w:p>
    <w:p w14:paraId="0991652B" w14:textId="77777777" w:rsidR="0058082C" w:rsidRPr="00D2375F" w:rsidRDefault="0058082C">
      <w:pPr>
        <w:spacing w:line="200" w:lineRule="exact"/>
        <w:rPr>
          <w:sz w:val="24"/>
          <w:szCs w:val="24"/>
        </w:rPr>
      </w:pPr>
    </w:p>
    <w:p w14:paraId="29E2DA98" w14:textId="77777777" w:rsidR="0058082C" w:rsidRPr="00D2375F" w:rsidRDefault="0058082C">
      <w:pPr>
        <w:spacing w:line="200" w:lineRule="exact"/>
        <w:rPr>
          <w:sz w:val="24"/>
          <w:szCs w:val="24"/>
        </w:rPr>
      </w:pPr>
    </w:p>
    <w:p w14:paraId="7EE8C6FE" w14:textId="77777777" w:rsidR="0058082C" w:rsidRPr="00D2375F" w:rsidRDefault="0058082C">
      <w:pPr>
        <w:spacing w:line="200" w:lineRule="exact"/>
        <w:rPr>
          <w:sz w:val="24"/>
          <w:szCs w:val="24"/>
        </w:rPr>
      </w:pPr>
    </w:p>
    <w:p w14:paraId="4326ECF1" w14:textId="77777777" w:rsidR="0058082C" w:rsidRPr="00D2375F" w:rsidRDefault="0058082C">
      <w:pPr>
        <w:spacing w:line="200" w:lineRule="exact"/>
        <w:rPr>
          <w:sz w:val="24"/>
          <w:szCs w:val="24"/>
        </w:rPr>
      </w:pPr>
    </w:p>
    <w:p w14:paraId="475CBE54" w14:textId="77777777" w:rsidR="0058082C" w:rsidRPr="00D2375F" w:rsidRDefault="0058082C">
      <w:pPr>
        <w:spacing w:line="200" w:lineRule="exact"/>
        <w:rPr>
          <w:sz w:val="24"/>
          <w:szCs w:val="24"/>
        </w:rPr>
      </w:pPr>
    </w:p>
    <w:p w14:paraId="4BFE821E" w14:textId="77777777" w:rsidR="0058082C" w:rsidRPr="00D2375F" w:rsidRDefault="0058082C">
      <w:pPr>
        <w:spacing w:line="200" w:lineRule="exact"/>
        <w:rPr>
          <w:sz w:val="24"/>
          <w:szCs w:val="24"/>
        </w:rPr>
      </w:pPr>
    </w:p>
    <w:p w14:paraId="7DD29E6C" w14:textId="228E1258" w:rsidR="0058082C" w:rsidRPr="00D2375F" w:rsidRDefault="00C30AB0">
      <w:pPr>
        <w:spacing w:before="24"/>
        <w:ind w:left="100"/>
        <w:rPr>
          <w:sz w:val="24"/>
          <w:szCs w:val="24"/>
        </w:rPr>
      </w:pPr>
      <w:r w:rsidRPr="00D2375F">
        <w:rPr>
          <w:sz w:val="24"/>
          <w:szCs w:val="24"/>
        </w:rPr>
        <w:t>Belinda Caver-Ballard, FNP</w:t>
      </w:r>
      <w:r w:rsidR="00B72771" w:rsidRPr="00D2375F">
        <w:rPr>
          <w:sz w:val="24"/>
          <w:szCs w:val="24"/>
        </w:rPr>
        <w:t xml:space="preserve">               </w:t>
      </w:r>
      <w:r w:rsidRPr="00D2375F">
        <w:rPr>
          <w:sz w:val="24"/>
          <w:szCs w:val="24"/>
        </w:rPr>
        <w:t xml:space="preserve">                     </w:t>
      </w:r>
      <w:r w:rsidR="00B72771" w:rsidRPr="00D2375F">
        <w:rPr>
          <w:sz w:val="24"/>
          <w:szCs w:val="24"/>
        </w:rPr>
        <w:t xml:space="preserve"> </w:t>
      </w:r>
      <w:r w:rsidR="00070E73">
        <w:rPr>
          <w:sz w:val="24"/>
          <w:szCs w:val="24"/>
        </w:rPr>
        <w:t xml:space="preserve">                          </w:t>
      </w:r>
      <w:r w:rsidR="00B72771" w:rsidRPr="00D2375F">
        <w:rPr>
          <w:sz w:val="24"/>
          <w:szCs w:val="24"/>
        </w:rPr>
        <w:t>PRINTED NAME</w:t>
      </w:r>
    </w:p>
    <w:p w14:paraId="14149A29" w14:textId="77777777" w:rsidR="0058082C" w:rsidRPr="00D2375F" w:rsidRDefault="0058082C">
      <w:pPr>
        <w:spacing w:before="8" w:line="240" w:lineRule="exact"/>
        <w:rPr>
          <w:sz w:val="24"/>
          <w:szCs w:val="24"/>
        </w:rPr>
      </w:pPr>
    </w:p>
    <w:p w14:paraId="756AD35C" w14:textId="03D9F426" w:rsidR="0058082C" w:rsidRPr="00D2375F" w:rsidRDefault="00070E73">
      <w:pPr>
        <w:spacing w:line="300" w:lineRule="exact"/>
        <w:ind w:left="100"/>
        <w:rPr>
          <w:sz w:val="24"/>
          <w:szCs w:val="24"/>
        </w:rPr>
      </w:pPr>
      <w:r>
        <w:rPr>
          <w:sz w:val="24"/>
          <w:szCs w:val="24"/>
        </w:rPr>
        <w:t xml:space="preserve">                                                                                                  </w:t>
      </w:r>
      <w:r w:rsidR="00D61787" w:rsidRPr="00D2375F">
        <w:rPr>
          <w:noProof/>
          <w:sz w:val="24"/>
          <w:szCs w:val="24"/>
        </w:rPr>
        <mc:AlternateContent>
          <mc:Choice Requires="wpg">
            <w:drawing>
              <wp:inline distT="0" distB="0" distL="0" distR="0" wp14:anchorId="57B839BC" wp14:editId="721E27EA">
                <wp:extent cx="2222500" cy="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0"/>
                          <a:chOff x="7200" y="10451"/>
                          <a:chExt cx="3500" cy="0"/>
                        </a:xfrm>
                      </wpg:grpSpPr>
                      <wps:wsp>
                        <wps:cNvPr id="2" name="Freeform 3"/>
                        <wps:cNvSpPr>
                          <a:spLocks/>
                        </wps:cNvSpPr>
                        <wps:spPr bwMode="auto">
                          <a:xfrm>
                            <a:off x="7200" y="10451"/>
                            <a:ext cx="3500" cy="0"/>
                          </a:xfrm>
                          <a:custGeom>
                            <a:avLst/>
                            <a:gdLst>
                              <a:gd name="T0" fmla="+- 0 7200 7200"/>
                              <a:gd name="T1" fmla="*/ T0 w 3500"/>
                              <a:gd name="T2" fmla="+- 0 10700 7200"/>
                              <a:gd name="T3" fmla="*/ T2 w 3500"/>
                            </a:gdLst>
                            <a:ahLst/>
                            <a:cxnLst>
                              <a:cxn ang="0">
                                <a:pos x="T1" y="0"/>
                              </a:cxn>
                              <a:cxn ang="0">
                                <a:pos x="T3" y="0"/>
                              </a:cxn>
                            </a:cxnLst>
                            <a:rect l="0" t="0" r="r" b="b"/>
                            <a:pathLst>
                              <a:path w="3500">
                                <a:moveTo>
                                  <a:pt x="0" y="0"/>
                                </a:moveTo>
                                <a:lnTo>
                                  <a:pt x="35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55E1F4" id="Group 2" o:spid="_x0000_s1026" style="width:175pt;height:0;mso-position-horizontal-relative:char;mso-position-vertical-relative:line" coordorigin="7200,10451" coordsize="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">
                <v:shape id="Freeform 3" o:spid="_x0000_s1027" style="position:absolute;left:7200;top:10451;width:3500;height:0;visibility:visible;mso-wrap-style:square;v-text-anchor:top" coordsize="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" path="m,l3500,e" filled="f" strokeweight=".56pt">
                  <v:path arrowok="t" o:connecttype="custom" o:connectlocs="0,0;3500,0" o:connectangles="0,0"/>
                </v:shape>
                <w10:anchorlock/>
              </v:group>
            </w:pict>
          </mc:Fallback>
        </mc:AlternateContent>
      </w:r>
    </w:p>
    <w:p w14:paraId="439A2AC5" w14:textId="15D86B9B" w:rsidR="00070E73" w:rsidRPr="00D2375F" w:rsidRDefault="00070E73" w:rsidP="00070E73">
      <w:pPr>
        <w:spacing w:before="24"/>
        <w:ind w:left="5860"/>
        <w:rPr>
          <w:sz w:val="24"/>
          <w:szCs w:val="24"/>
        </w:rPr>
      </w:pPr>
      <w:r>
        <w:rPr>
          <w:sz w:val="24"/>
          <w:szCs w:val="24"/>
        </w:rPr>
        <w:t xml:space="preserve">                   </w:t>
      </w:r>
      <w:r w:rsidRPr="00D2375F">
        <w:rPr>
          <w:sz w:val="24"/>
          <w:szCs w:val="24"/>
        </w:rPr>
        <w:t>SIGNATURE</w:t>
      </w:r>
    </w:p>
    <w:p w14:paraId="1E3B60AB" w14:textId="77777777" w:rsidR="0058082C" w:rsidRPr="00D2375F" w:rsidRDefault="0058082C">
      <w:pPr>
        <w:spacing w:before="10" w:line="220" w:lineRule="exact"/>
        <w:rPr>
          <w:sz w:val="24"/>
          <w:szCs w:val="24"/>
        </w:rPr>
      </w:pPr>
    </w:p>
    <w:sectPr w:rsidR="0058082C" w:rsidRPr="00D2375F">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387E"/>
    <w:multiLevelType w:val="multilevel"/>
    <w:tmpl w:val="E47AC6E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2C"/>
    <w:rsid w:val="00070E73"/>
    <w:rsid w:val="00225539"/>
    <w:rsid w:val="00256E24"/>
    <w:rsid w:val="00360481"/>
    <w:rsid w:val="004B4143"/>
    <w:rsid w:val="0058082C"/>
    <w:rsid w:val="00990D70"/>
    <w:rsid w:val="00B20D3D"/>
    <w:rsid w:val="00B72771"/>
    <w:rsid w:val="00C30AB0"/>
    <w:rsid w:val="00D2375F"/>
    <w:rsid w:val="00D61787"/>
    <w:rsid w:val="00DF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6D47"/>
  <w15:docId w15:val="{7A10256B-9A29-4F00-977A-ADA1D2B5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392802">
      <w:bodyDiv w:val="1"/>
      <w:marLeft w:val="0"/>
      <w:marRight w:val="0"/>
      <w:marTop w:val="0"/>
      <w:marBottom w:val="0"/>
      <w:divBdr>
        <w:top w:val="none" w:sz="0" w:space="0" w:color="auto"/>
        <w:left w:val="none" w:sz="0" w:space="0" w:color="auto"/>
        <w:bottom w:val="none" w:sz="0" w:space="0" w:color="auto"/>
        <w:right w:val="none" w:sz="0" w:space="0" w:color="auto"/>
      </w:divBdr>
    </w:div>
    <w:div w:id="194715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Lynch</dc:creator>
  <cp:lastModifiedBy>Jo Ann Garland</cp:lastModifiedBy>
  <cp:revision>5</cp:revision>
  <cp:lastPrinted>2020-06-17T19:59:00Z</cp:lastPrinted>
  <dcterms:created xsi:type="dcterms:W3CDTF">2020-06-17T19:55:00Z</dcterms:created>
  <dcterms:modified xsi:type="dcterms:W3CDTF">2020-09-23T18:42:00Z</dcterms:modified>
</cp:coreProperties>
</file>